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4" w:rsidRPr="00662F34" w:rsidRDefault="005C3FE7" w:rsidP="00662F34">
      <w:pPr>
        <w:suppressAutoHyphens/>
        <w:jc w:val="center"/>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8.35pt;margin-top:2.75pt;width:62.45pt;height:54.95pt;z-index:251708416;mso-wrap-distance-left:9.05pt;mso-wrap-distance-right:9.05pt" filled="t">
            <v:fill color2="black"/>
            <v:imagedata r:id="rId9" o:title=""/>
            <w10:wrap type="topAndBottom"/>
          </v:shape>
          <o:OLEObject Type="Embed" ProgID="PBrush" ShapeID="_x0000_s1028" DrawAspect="Content" ObjectID="_1799655692" r:id="rId10"/>
        </w:pict>
      </w:r>
    </w:p>
    <w:p w:rsidR="00662F34" w:rsidRPr="00662F34" w:rsidRDefault="00662F34" w:rsidP="00662F34">
      <w:pPr>
        <w:suppressAutoHyphens/>
        <w:ind w:right="-142"/>
        <w:rPr>
          <w:b/>
          <w:szCs w:val="28"/>
        </w:rPr>
      </w:pPr>
      <w:r w:rsidRPr="00662F34">
        <w:rPr>
          <w:b/>
          <w:szCs w:val="28"/>
        </w:rPr>
        <w:t xml:space="preserve">        </w:t>
      </w:r>
    </w:p>
    <w:tbl>
      <w:tblPr>
        <w:tblW w:w="0" w:type="auto"/>
        <w:tblLook w:val="04A0" w:firstRow="1" w:lastRow="0" w:firstColumn="1" w:lastColumn="0" w:noHBand="0" w:noVBand="1"/>
      </w:tblPr>
      <w:tblGrid>
        <w:gridCol w:w="4855"/>
        <w:gridCol w:w="4856"/>
      </w:tblGrid>
      <w:tr w:rsidR="00662F34" w:rsidRPr="00662F34" w:rsidTr="00A41EE7">
        <w:tc>
          <w:tcPr>
            <w:tcW w:w="4855" w:type="dxa"/>
            <w:shd w:val="clear" w:color="auto" w:fill="auto"/>
          </w:tcPr>
          <w:p w:rsidR="00662F34" w:rsidRPr="00662F34" w:rsidRDefault="00662F34" w:rsidP="00662F34">
            <w:pPr>
              <w:suppressAutoHyphens/>
              <w:ind w:right="-142"/>
              <w:jc w:val="center"/>
              <w:rPr>
                <w:b/>
                <w:szCs w:val="28"/>
              </w:rPr>
            </w:pPr>
            <w:r w:rsidRPr="00662F34">
              <w:rPr>
                <w:b/>
                <w:szCs w:val="28"/>
              </w:rPr>
              <w:t>АДМИНИСТРАЦИЯ</w:t>
            </w:r>
          </w:p>
          <w:p w:rsidR="00662F34" w:rsidRPr="00662F34" w:rsidRDefault="00662F34" w:rsidP="00662F34">
            <w:pPr>
              <w:suppressAutoHyphens/>
              <w:ind w:right="-142"/>
              <w:jc w:val="center"/>
              <w:rPr>
                <w:b/>
                <w:szCs w:val="28"/>
              </w:rPr>
            </w:pPr>
            <w:r w:rsidRPr="00662F34">
              <w:rPr>
                <w:b/>
                <w:szCs w:val="28"/>
              </w:rPr>
              <w:t>муниципального образования</w:t>
            </w:r>
          </w:p>
          <w:p w:rsidR="00662F34" w:rsidRPr="00662F34" w:rsidRDefault="00662F34" w:rsidP="00662F34">
            <w:pPr>
              <w:suppressAutoHyphens/>
              <w:ind w:right="-142"/>
              <w:jc w:val="center"/>
              <w:rPr>
                <w:b/>
                <w:szCs w:val="28"/>
              </w:rPr>
            </w:pPr>
            <w:r w:rsidRPr="00662F34">
              <w:rPr>
                <w:b/>
                <w:szCs w:val="28"/>
              </w:rPr>
              <w:t>«Муниципальный округ</w:t>
            </w:r>
          </w:p>
          <w:p w:rsidR="00662F34" w:rsidRPr="00662F34" w:rsidRDefault="00662F34" w:rsidP="00662F34">
            <w:pPr>
              <w:suppressAutoHyphens/>
              <w:ind w:right="-142"/>
              <w:jc w:val="center"/>
              <w:rPr>
                <w:b/>
                <w:szCs w:val="28"/>
              </w:rPr>
            </w:pPr>
            <w:r w:rsidRPr="00662F34">
              <w:rPr>
                <w:b/>
                <w:szCs w:val="28"/>
              </w:rPr>
              <w:t>Вавожский район</w:t>
            </w:r>
          </w:p>
          <w:p w:rsidR="00662F34" w:rsidRPr="00662F34" w:rsidRDefault="00662F34" w:rsidP="00662F34">
            <w:pPr>
              <w:suppressAutoHyphens/>
              <w:ind w:right="-142"/>
              <w:jc w:val="center"/>
              <w:rPr>
                <w:b/>
                <w:szCs w:val="28"/>
              </w:rPr>
            </w:pPr>
            <w:r w:rsidRPr="00662F34">
              <w:rPr>
                <w:b/>
                <w:szCs w:val="28"/>
              </w:rPr>
              <w:t>Удмуртской Республики»</w:t>
            </w:r>
          </w:p>
          <w:p w:rsidR="00662F34" w:rsidRPr="00662F34" w:rsidRDefault="00662F34" w:rsidP="00662F34">
            <w:pPr>
              <w:suppressAutoHyphens/>
              <w:ind w:right="-142"/>
              <w:jc w:val="center"/>
              <w:rPr>
                <w:b/>
                <w:szCs w:val="28"/>
              </w:rPr>
            </w:pPr>
            <w:r w:rsidRPr="00662F34">
              <w:rPr>
                <w:sz w:val="18"/>
                <w:szCs w:val="18"/>
              </w:rPr>
              <w:t xml:space="preserve">        Интернациональная ул., д..45а, с.Вавож</w:t>
            </w:r>
          </w:p>
          <w:p w:rsidR="00662F34" w:rsidRPr="00662F34" w:rsidRDefault="00662F34" w:rsidP="00662F34">
            <w:pPr>
              <w:suppressAutoHyphens/>
              <w:ind w:right="-142"/>
              <w:jc w:val="center"/>
              <w:rPr>
                <w:b/>
                <w:szCs w:val="28"/>
              </w:rPr>
            </w:pPr>
            <w:r w:rsidRPr="00662F34">
              <w:rPr>
                <w:sz w:val="18"/>
                <w:szCs w:val="18"/>
              </w:rPr>
              <w:t>Удмуртская Республика, 427310</w:t>
            </w:r>
          </w:p>
          <w:p w:rsidR="00662F34" w:rsidRPr="00662F34" w:rsidRDefault="00662F34" w:rsidP="00662F34">
            <w:pPr>
              <w:suppressAutoHyphens/>
              <w:ind w:right="-142"/>
              <w:jc w:val="center"/>
              <w:rPr>
                <w:b/>
                <w:szCs w:val="28"/>
              </w:rPr>
            </w:pPr>
            <w:r w:rsidRPr="00662F34">
              <w:rPr>
                <w:sz w:val="18"/>
                <w:szCs w:val="18"/>
              </w:rPr>
              <w:t>Тел./факс (34155) 21484</w:t>
            </w:r>
          </w:p>
          <w:p w:rsidR="00662F34" w:rsidRPr="00662F34" w:rsidRDefault="00662F34" w:rsidP="00662F34">
            <w:pPr>
              <w:suppressAutoHyphens/>
              <w:ind w:right="-142"/>
              <w:jc w:val="center"/>
              <w:rPr>
                <w:b/>
                <w:szCs w:val="28"/>
                <w:lang w:val="en-US"/>
              </w:rPr>
            </w:pPr>
            <w:r w:rsidRPr="00662F34">
              <w:rPr>
                <w:sz w:val="18"/>
                <w:szCs w:val="18"/>
              </w:rPr>
              <w:t>Е</w:t>
            </w:r>
            <w:r w:rsidRPr="00662F34">
              <w:rPr>
                <w:sz w:val="18"/>
                <w:szCs w:val="18"/>
                <w:lang w:val="en-US"/>
              </w:rPr>
              <w:t xml:space="preserve">-mail: </w:t>
            </w:r>
            <w:r w:rsidRPr="00662F34">
              <w:rPr>
                <w:sz w:val="18"/>
                <w:lang w:val="en-US"/>
              </w:rPr>
              <w:t>mail@vav.udmr.ru</w:t>
            </w:r>
          </w:p>
        </w:tc>
        <w:tc>
          <w:tcPr>
            <w:tcW w:w="4856" w:type="dxa"/>
            <w:shd w:val="clear" w:color="auto" w:fill="auto"/>
          </w:tcPr>
          <w:p w:rsidR="00662F34" w:rsidRPr="00662F34" w:rsidRDefault="00662F34" w:rsidP="00662F34">
            <w:pPr>
              <w:suppressAutoHyphens/>
              <w:ind w:right="-142"/>
              <w:jc w:val="center"/>
              <w:rPr>
                <w:b/>
                <w:szCs w:val="28"/>
                <w:lang w:val="en-US"/>
              </w:rPr>
            </w:pPr>
            <w:r w:rsidRPr="00662F34">
              <w:rPr>
                <w:b/>
                <w:szCs w:val="28"/>
              </w:rPr>
              <w:t>«Удмурт Элькунысь</w:t>
            </w:r>
          </w:p>
          <w:p w:rsidR="00662F34" w:rsidRPr="00662F34" w:rsidRDefault="00662F34" w:rsidP="00662F34">
            <w:pPr>
              <w:suppressAutoHyphens/>
              <w:ind w:right="-142"/>
              <w:jc w:val="center"/>
              <w:rPr>
                <w:b/>
                <w:szCs w:val="28"/>
                <w:lang w:val="en-US"/>
              </w:rPr>
            </w:pPr>
            <w:r w:rsidRPr="00662F34">
              <w:rPr>
                <w:b/>
                <w:szCs w:val="28"/>
              </w:rPr>
              <w:t>Вавож  ёрос муниципал округ»</w:t>
            </w:r>
          </w:p>
          <w:p w:rsidR="00662F34" w:rsidRPr="00662F34" w:rsidRDefault="00662F34" w:rsidP="00662F34">
            <w:pPr>
              <w:suppressAutoHyphens/>
              <w:ind w:right="-142"/>
              <w:jc w:val="center"/>
              <w:rPr>
                <w:b/>
                <w:szCs w:val="28"/>
                <w:lang w:val="en-US"/>
              </w:rPr>
            </w:pPr>
            <w:r w:rsidRPr="00662F34">
              <w:rPr>
                <w:b/>
                <w:szCs w:val="28"/>
              </w:rPr>
              <w:t>муниципал кылдытэтлэн</w:t>
            </w:r>
          </w:p>
          <w:p w:rsidR="00662F34" w:rsidRPr="00662F34" w:rsidRDefault="00662F34" w:rsidP="00662F34">
            <w:pPr>
              <w:suppressAutoHyphens/>
              <w:ind w:right="-142"/>
              <w:jc w:val="center"/>
              <w:rPr>
                <w:b/>
                <w:szCs w:val="28"/>
                <w:lang w:val="en-US"/>
              </w:rPr>
            </w:pPr>
            <w:r w:rsidRPr="00662F34">
              <w:rPr>
                <w:b/>
                <w:szCs w:val="28"/>
              </w:rPr>
              <w:t>АДМИНИСТРАЦИЕЗ</w:t>
            </w:r>
          </w:p>
          <w:p w:rsidR="00662F34" w:rsidRPr="00662F34" w:rsidRDefault="00662F34" w:rsidP="00662F34">
            <w:pPr>
              <w:suppressAutoHyphens/>
              <w:ind w:right="-142"/>
              <w:jc w:val="center"/>
              <w:rPr>
                <w:b/>
                <w:szCs w:val="28"/>
              </w:rPr>
            </w:pPr>
            <w:r w:rsidRPr="00662F34">
              <w:rPr>
                <w:sz w:val="18"/>
                <w:szCs w:val="18"/>
              </w:rPr>
              <w:t>Интернациональной ур., 45а юрт, Вавож  черкогурт</w:t>
            </w:r>
          </w:p>
          <w:p w:rsidR="00662F34" w:rsidRPr="00662F34" w:rsidRDefault="00662F34" w:rsidP="00662F34">
            <w:pPr>
              <w:suppressAutoHyphens/>
              <w:ind w:right="-142"/>
              <w:jc w:val="center"/>
              <w:rPr>
                <w:b/>
                <w:szCs w:val="28"/>
              </w:rPr>
            </w:pPr>
            <w:r w:rsidRPr="00662F34">
              <w:rPr>
                <w:sz w:val="18"/>
                <w:szCs w:val="18"/>
              </w:rPr>
              <w:t>Вавож ёрос, Удмурт Элькун, 427310</w:t>
            </w:r>
          </w:p>
          <w:p w:rsidR="00662F34" w:rsidRPr="00662F34" w:rsidRDefault="00662F34" w:rsidP="00662F34">
            <w:pPr>
              <w:suppressAutoHyphens/>
              <w:ind w:right="-142"/>
              <w:jc w:val="center"/>
              <w:rPr>
                <w:b/>
                <w:szCs w:val="28"/>
              </w:rPr>
            </w:pPr>
            <w:r w:rsidRPr="00662F34">
              <w:rPr>
                <w:sz w:val="18"/>
                <w:szCs w:val="18"/>
              </w:rPr>
              <w:t>Тел. /факс (34155)21484</w:t>
            </w:r>
          </w:p>
          <w:p w:rsidR="00662F34" w:rsidRPr="00662F34" w:rsidRDefault="00662F34" w:rsidP="00662F34">
            <w:pPr>
              <w:suppressAutoHyphens/>
              <w:ind w:right="-142"/>
              <w:jc w:val="center"/>
              <w:rPr>
                <w:b/>
                <w:szCs w:val="28"/>
                <w:lang w:val="en-US"/>
              </w:rPr>
            </w:pPr>
            <w:r w:rsidRPr="00662F34">
              <w:rPr>
                <w:sz w:val="18"/>
                <w:szCs w:val="18"/>
              </w:rPr>
              <w:t>Е</w:t>
            </w:r>
            <w:r w:rsidRPr="00662F34">
              <w:rPr>
                <w:sz w:val="18"/>
                <w:szCs w:val="18"/>
                <w:lang w:val="en-US"/>
              </w:rPr>
              <w:t xml:space="preserve">-mail: </w:t>
            </w:r>
            <w:r w:rsidRPr="00662F34">
              <w:rPr>
                <w:sz w:val="18"/>
                <w:lang w:val="en-US"/>
              </w:rPr>
              <w:t>mail@vav.udmr.ru</w:t>
            </w:r>
          </w:p>
        </w:tc>
      </w:tr>
    </w:tbl>
    <w:p w:rsidR="00662F34" w:rsidRPr="00662F34" w:rsidRDefault="00662F34" w:rsidP="00662F34">
      <w:pPr>
        <w:suppressAutoHyphens/>
        <w:ind w:right="-142"/>
        <w:rPr>
          <w:b/>
          <w:szCs w:val="28"/>
          <w:lang w:val="en-US"/>
        </w:rPr>
      </w:pPr>
    </w:p>
    <w:p w:rsidR="00662F34" w:rsidRPr="00662F34" w:rsidRDefault="00662F34" w:rsidP="00662F34">
      <w:pPr>
        <w:suppressAutoHyphens/>
        <w:rPr>
          <w:sz w:val="18"/>
          <w:szCs w:val="18"/>
          <w:lang w:val="en-US"/>
        </w:rPr>
      </w:pPr>
    </w:p>
    <w:p w:rsidR="00662F34" w:rsidRPr="00662F34" w:rsidRDefault="00662F34" w:rsidP="00662F34">
      <w:pPr>
        <w:suppressAutoHyphens/>
        <w:jc w:val="center"/>
        <w:rPr>
          <w:b/>
          <w:szCs w:val="28"/>
        </w:rPr>
      </w:pPr>
      <w:r w:rsidRPr="00662F34">
        <w:rPr>
          <w:b/>
          <w:szCs w:val="28"/>
        </w:rPr>
        <w:t>ПОСТАНОВЛЕНИЕ</w:t>
      </w:r>
    </w:p>
    <w:p w:rsidR="00662F34" w:rsidRPr="00662F34" w:rsidRDefault="00662F34" w:rsidP="00662F34">
      <w:pPr>
        <w:suppressAutoHyphens/>
        <w:ind w:right="-5"/>
        <w:jc w:val="both"/>
        <w:rPr>
          <w:rFonts w:eastAsia="Calibri"/>
          <w:sz w:val="24"/>
          <w:szCs w:val="28"/>
        </w:rPr>
      </w:pPr>
    </w:p>
    <w:p w:rsidR="00662F34" w:rsidRPr="00662F34" w:rsidRDefault="00662F34" w:rsidP="00662F34">
      <w:pPr>
        <w:tabs>
          <w:tab w:val="left" w:pos="0"/>
        </w:tabs>
        <w:suppressAutoHyphens/>
        <w:ind w:right="-142"/>
        <w:rPr>
          <w:rFonts w:eastAsia="Calibri"/>
          <w:b/>
          <w:sz w:val="26"/>
          <w:szCs w:val="26"/>
        </w:rPr>
      </w:pPr>
      <w:r w:rsidRPr="00662F34">
        <w:rPr>
          <w:rFonts w:eastAsia="Calibri"/>
          <w:sz w:val="24"/>
          <w:szCs w:val="28"/>
        </w:rPr>
        <w:t xml:space="preserve">          </w:t>
      </w:r>
      <w:r w:rsidRPr="00662F34">
        <w:rPr>
          <w:rFonts w:eastAsia="Calibri"/>
          <w:sz w:val="24"/>
          <w:szCs w:val="28"/>
          <w:u w:val="single"/>
        </w:rPr>
        <w:t>28.12.2024</w:t>
      </w:r>
      <w:r w:rsidRPr="00662F34">
        <w:rPr>
          <w:rFonts w:eastAsia="Calibri"/>
          <w:szCs w:val="28"/>
        </w:rPr>
        <w:tab/>
        <w:t xml:space="preserve">                          с. Вавож</w:t>
      </w:r>
      <w:r w:rsidRPr="00662F34">
        <w:rPr>
          <w:rFonts w:eastAsia="Calibri"/>
          <w:szCs w:val="28"/>
        </w:rPr>
        <w:tab/>
      </w:r>
      <w:r w:rsidRPr="00662F34">
        <w:rPr>
          <w:rFonts w:eastAsia="Calibri"/>
          <w:szCs w:val="28"/>
        </w:rPr>
        <w:tab/>
        <w:t xml:space="preserve">                       </w:t>
      </w:r>
      <w:r w:rsidRPr="00662F34">
        <w:rPr>
          <w:rFonts w:eastAsia="Calibri"/>
          <w:sz w:val="24"/>
          <w:szCs w:val="24"/>
        </w:rPr>
        <w:t xml:space="preserve">№ </w:t>
      </w:r>
      <w:r w:rsidRPr="00662F34">
        <w:rPr>
          <w:rFonts w:eastAsia="Calibri"/>
          <w:sz w:val="24"/>
          <w:szCs w:val="24"/>
          <w:u w:val="single"/>
        </w:rPr>
        <w:t>1120</w:t>
      </w:r>
    </w:p>
    <w:p w:rsidR="00662F34" w:rsidRPr="00662F34" w:rsidRDefault="00662F34" w:rsidP="00662F34">
      <w:pPr>
        <w:suppressAutoHyphens/>
        <w:rPr>
          <w:sz w:val="20"/>
        </w:rPr>
      </w:pPr>
    </w:p>
    <w:p w:rsidR="00662F34" w:rsidRPr="00662F34" w:rsidRDefault="00662F34" w:rsidP="00662F34">
      <w:pPr>
        <w:jc w:val="center"/>
        <w:rPr>
          <w:b/>
          <w:szCs w:val="28"/>
        </w:rPr>
      </w:pPr>
      <w:r w:rsidRPr="00662F34">
        <w:rPr>
          <w:b/>
          <w:szCs w:val="28"/>
        </w:rPr>
        <w:t>О внесении изменений в постановление Администрации муниципального образования «Муниципальный округ Вавожский район Удмуртской Республики» от 6 декабря 2022 года №1491 «Об утверждении Административного регламента по предоставлению муниципальной услуги «Заключение договоров на передачу в собственность граждан жилых помещений, находящихся в муниципальной собственности»</w:t>
      </w:r>
    </w:p>
    <w:p w:rsidR="00662F34" w:rsidRPr="00662F34" w:rsidRDefault="00662F34" w:rsidP="00662F34">
      <w:pPr>
        <w:suppressAutoHyphens/>
        <w:ind w:left="-142"/>
        <w:jc w:val="center"/>
        <w:rPr>
          <w:b/>
          <w:color w:val="000000"/>
          <w:sz w:val="26"/>
          <w:szCs w:val="26"/>
        </w:rPr>
      </w:pPr>
    </w:p>
    <w:p w:rsidR="00662F34" w:rsidRPr="00662F34" w:rsidRDefault="00662F34" w:rsidP="00662F34">
      <w:pPr>
        <w:suppressAutoHyphens/>
        <w:ind w:left="-142"/>
        <w:jc w:val="both"/>
        <w:rPr>
          <w:b/>
          <w:color w:val="000000"/>
          <w:sz w:val="26"/>
          <w:szCs w:val="26"/>
        </w:rPr>
      </w:pPr>
      <w:r w:rsidRPr="00662F34">
        <w:rPr>
          <w:b/>
          <w:color w:val="000000"/>
          <w:sz w:val="26"/>
          <w:szCs w:val="26"/>
        </w:rPr>
        <w:t xml:space="preserve"> </w:t>
      </w:r>
    </w:p>
    <w:p w:rsidR="00662F34" w:rsidRPr="00662F34" w:rsidRDefault="00662F34" w:rsidP="00662F34">
      <w:pPr>
        <w:suppressAutoHyphens/>
        <w:ind w:left="-142"/>
        <w:jc w:val="both"/>
        <w:rPr>
          <w:b/>
          <w:color w:val="000000"/>
          <w:szCs w:val="28"/>
        </w:rPr>
      </w:pPr>
      <w:r w:rsidRPr="00662F34">
        <w:rPr>
          <w:color w:val="000000"/>
          <w:sz w:val="26"/>
          <w:szCs w:val="26"/>
        </w:rPr>
        <w:t xml:space="preserve">           </w:t>
      </w:r>
      <w:r w:rsidRPr="00662F34">
        <w:rPr>
          <w:color w:val="000000"/>
          <w:szCs w:val="28"/>
        </w:rPr>
        <w:t xml:space="preserve">В целях приведения наименования муниципальных услуг в соответствие с действующим законодательством и типовым перечнем муниципальных услуг, предоставляемых органами местного самоуправления муниципального образования «Муниципальный округ Вавожский район Удмуртской Республики, утверждённым постановлением Администрации муниципального образования «Муниципальный округ Вавожский район Удмуртской Республики» от 01.08.2022 года № 973 «Об утверждении типового перечня муниципальных услуг, предоставляемых органами местного самоуправления муниципального образования «Муниципальный округ Вавожский район Удмуртской Республики», руководствуясь Уставом муниципального образования «Муниципальный округ Вавожский район Удмуртской Республики», </w:t>
      </w:r>
      <w:r w:rsidRPr="00662F34">
        <w:rPr>
          <w:b/>
          <w:color w:val="000000"/>
          <w:szCs w:val="28"/>
        </w:rPr>
        <w:t>Администрация муниципального образования «Муниципальный округ Вавожский район Удмуртской Республики» постановляет:</w:t>
      </w:r>
    </w:p>
    <w:p w:rsidR="00662F34" w:rsidRPr="00662F34" w:rsidRDefault="00662F34" w:rsidP="00662F34">
      <w:pPr>
        <w:suppressAutoHyphens/>
        <w:ind w:left="-142"/>
        <w:jc w:val="both"/>
        <w:rPr>
          <w:szCs w:val="28"/>
        </w:rPr>
      </w:pPr>
      <w:r w:rsidRPr="00662F34">
        <w:rPr>
          <w:color w:val="000000"/>
          <w:szCs w:val="28"/>
        </w:rPr>
        <w:t xml:space="preserve">         1.</w:t>
      </w:r>
      <w:r w:rsidRPr="00662F34">
        <w:rPr>
          <w:color w:val="000000"/>
          <w:szCs w:val="28"/>
        </w:rPr>
        <w:tab/>
      </w:r>
      <w:r w:rsidRPr="00662F34">
        <w:rPr>
          <w:szCs w:val="28"/>
        </w:rPr>
        <w:t>Внести в постановление Администрации муниципального образования «Муниципальный округ Вавожский район Удмуртской Республики» от 6 декабря 2022 года №1491 «Об утверждении Административного регламента по предоставлению муниципальной услуги «Заключение договоров на передачу в собственность граждан жилых помещений, находящихся в муниципальной собственности» следующие изменения:</w:t>
      </w:r>
    </w:p>
    <w:p w:rsidR="00662F34" w:rsidRPr="00662F34" w:rsidRDefault="00662F34" w:rsidP="00662F34">
      <w:pPr>
        <w:suppressAutoHyphens/>
        <w:jc w:val="both"/>
        <w:rPr>
          <w:szCs w:val="28"/>
        </w:rPr>
      </w:pPr>
      <w:r w:rsidRPr="00662F34">
        <w:rPr>
          <w:color w:val="000000"/>
          <w:szCs w:val="28"/>
        </w:rPr>
        <w:t xml:space="preserve">       </w:t>
      </w:r>
      <w:r w:rsidRPr="00662F34">
        <w:rPr>
          <w:szCs w:val="28"/>
        </w:rPr>
        <w:t xml:space="preserve">1) в наименовании постановления, по тексту постановления, по тексту Административного регламента слова «Заключение договоров на передачу в собственность граждан жилых помещений, находящихся в муниципальной </w:t>
      </w:r>
      <w:r w:rsidRPr="00662F34">
        <w:rPr>
          <w:szCs w:val="28"/>
        </w:rPr>
        <w:lastRenderedPageBreak/>
        <w:t>собственности»</w:t>
      </w:r>
      <w:r w:rsidRPr="00662F34">
        <w:rPr>
          <w:i/>
          <w:szCs w:val="28"/>
        </w:rPr>
        <w:t xml:space="preserve"> </w:t>
      </w:r>
      <w:r w:rsidRPr="00662F34">
        <w:rPr>
          <w:szCs w:val="28"/>
        </w:rPr>
        <w:t>заменить словами «Передача в собственность граждан занимаемых ими жилых помещений жилищного фонда (приватизация жилищного фонда)»;</w:t>
      </w:r>
    </w:p>
    <w:p w:rsidR="00662F34" w:rsidRPr="00662F34" w:rsidRDefault="00662F34" w:rsidP="00662F34">
      <w:pPr>
        <w:jc w:val="both"/>
        <w:rPr>
          <w:szCs w:val="28"/>
        </w:rPr>
      </w:pPr>
      <w:r w:rsidRPr="00662F34">
        <w:rPr>
          <w:szCs w:val="28"/>
        </w:rPr>
        <w:t xml:space="preserve">       2) изложить Административный регламент предоставления муниципальной услуги «Заключение договоров на передачу в собственность граждан жилых помещений, находящихся в муниципальной собственности» в редакции согласно приложению к настоящему постановлению.</w:t>
      </w:r>
    </w:p>
    <w:p w:rsidR="00662F34" w:rsidRPr="00662F34" w:rsidRDefault="00662F34" w:rsidP="00662F34">
      <w:pPr>
        <w:jc w:val="both"/>
        <w:rPr>
          <w:color w:val="000000"/>
          <w:szCs w:val="28"/>
        </w:rPr>
      </w:pPr>
      <w:r w:rsidRPr="00662F34">
        <w:rPr>
          <w:color w:val="000000"/>
          <w:szCs w:val="28"/>
        </w:rPr>
        <w:t xml:space="preserve">       2. Контроль за исполнением настоящего постановления возложить на первого </w:t>
      </w:r>
      <w:r w:rsidRPr="00662F34">
        <w:rPr>
          <w:szCs w:val="28"/>
        </w:rPr>
        <w:t xml:space="preserve"> </w:t>
      </w:r>
      <w:r w:rsidRPr="00662F34">
        <w:rPr>
          <w:color w:val="000000"/>
          <w:szCs w:val="28"/>
        </w:rPr>
        <w:t>з</w:t>
      </w:r>
      <w:r w:rsidRPr="00662F34">
        <w:rPr>
          <w:szCs w:val="28"/>
        </w:rPr>
        <w:t xml:space="preserve">аместителя главы </w:t>
      </w:r>
      <w:r w:rsidRPr="00662F34">
        <w:rPr>
          <w:bCs/>
          <w:color w:val="000000"/>
          <w:szCs w:val="28"/>
        </w:rPr>
        <w:t xml:space="preserve">Администрации </w:t>
      </w:r>
      <w:r w:rsidRPr="00662F34">
        <w:rPr>
          <w:color w:val="000000"/>
          <w:szCs w:val="28"/>
        </w:rPr>
        <w:t xml:space="preserve">Вавожского района </w:t>
      </w:r>
      <w:r w:rsidRPr="00662F34">
        <w:rPr>
          <w:bCs/>
          <w:color w:val="000000"/>
          <w:szCs w:val="28"/>
        </w:rPr>
        <w:t>по</w:t>
      </w:r>
      <w:r w:rsidRPr="00662F34">
        <w:rPr>
          <w:szCs w:val="28"/>
        </w:rPr>
        <w:t xml:space="preserve"> строительству, архитектуре   и ЖКХ Д.В. Медведева</w:t>
      </w:r>
      <w:r w:rsidRPr="00662F34">
        <w:rPr>
          <w:color w:val="000000"/>
          <w:szCs w:val="28"/>
        </w:rPr>
        <w:t>.</w:t>
      </w:r>
    </w:p>
    <w:p w:rsidR="00662F34" w:rsidRPr="00662F34" w:rsidRDefault="00662F34" w:rsidP="00662F34">
      <w:pPr>
        <w:jc w:val="both"/>
        <w:rPr>
          <w:color w:val="000000"/>
          <w:sz w:val="26"/>
          <w:szCs w:val="26"/>
        </w:rPr>
      </w:pPr>
    </w:p>
    <w:p w:rsidR="00662F34" w:rsidRPr="00662F34" w:rsidRDefault="00662F34" w:rsidP="00662F34">
      <w:pPr>
        <w:jc w:val="both"/>
        <w:rPr>
          <w:color w:val="000000"/>
          <w:sz w:val="26"/>
          <w:szCs w:val="26"/>
        </w:rPr>
      </w:pPr>
    </w:p>
    <w:p w:rsidR="00662F34" w:rsidRPr="00662F34" w:rsidRDefault="00662F34" w:rsidP="00662F34">
      <w:pPr>
        <w:jc w:val="both"/>
        <w:rPr>
          <w:color w:val="000000"/>
          <w:sz w:val="26"/>
          <w:szCs w:val="26"/>
        </w:rPr>
      </w:pPr>
      <w:r w:rsidRPr="00662F34">
        <w:rPr>
          <w:color w:val="000000"/>
          <w:sz w:val="26"/>
          <w:szCs w:val="26"/>
        </w:rPr>
        <w:t xml:space="preserve">                            </w:t>
      </w:r>
      <w:r w:rsidRPr="00662F34">
        <w:rPr>
          <w:color w:val="000000"/>
          <w:sz w:val="26"/>
          <w:szCs w:val="26"/>
        </w:rPr>
        <w:tab/>
      </w:r>
    </w:p>
    <w:p w:rsidR="00662F34" w:rsidRPr="00662F34" w:rsidRDefault="00662F34" w:rsidP="00662F34">
      <w:pPr>
        <w:tabs>
          <w:tab w:val="left" w:pos="3133"/>
        </w:tabs>
        <w:suppressAutoHyphens/>
        <w:ind w:hanging="851"/>
        <w:jc w:val="both"/>
        <w:rPr>
          <w:color w:val="000000"/>
          <w:sz w:val="26"/>
          <w:szCs w:val="26"/>
        </w:rPr>
      </w:pPr>
    </w:p>
    <w:p w:rsidR="00662F34" w:rsidRPr="00662F34" w:rsidRDefault="00662F34" w:rsidP="00662F34">
      <w:pPr>
        <w:suppressAutoHyphens/>
        <w:jc w:val="both"/>
        <w:rPr>
          <w:szCs w:val="28"/>
          <w:lang w:eastAsia="ar-SA"/>
        </w:rPr>
      </w:pPr>
      <w:r w:rsidRPr="00662F34">
        <w:rPr>
          <w:color w:val="000000"/>
          <w:sz w:val="26"/>
          <w:szCs w:val="26"/>
        </w:rPr>
        <w:t xml:space="preserve"> </w:t>
      </w:r>
      <w:r w:rsidRPr="00662F34">
        <w:rPr>
          <w:szCs w:val="28"/>
          <w:lang w:eastAsia="ar-SA"/>
        </w:rPr>
        <w:t>Глава муниципального образования</w:t>
      </w:r>
    </w:p>
    <w:p w:rsidR="00662F34" w:rsidRPr="00662F34" w:rsidRDefault="00662F34" w:rsidP="00662F34">
      <w:pPr>
        <w:suppressAutoHyphens/>
        <w:jc w:val="both"/>
        <w:rPr>
          <w:szCs w:val="28"/>
          <w:lang w:eastAsia="ar-SA"/>
        </w:rPr>
      </w:pPr>
      <w:r w:rsidRPr="00662F34">
        <w:rPr>
          <w:szCs w:val="28"/>
          <w:lang w:eastAsia="ar-SA"/>
        </w:rPr>
        <w:t>«Муниципальный округ Вавожский район</w:t>
      </w:r>
    </w:p>
    <w:p w:rsidR="00662F34" w:rsidRPr="00662F34" w:rsidRDefault="00662F34" w:rsidP="00662F34">
      <w:pPr>
        <w:suppressAutoHyphens/>
        <w:jc w:val="both"/>
        <w:rPr>
          <w:szCs w:val="28"/>
          <w:lang w:eastAsia="ar-SA"/>
        </w:rPr>
      </w:pPr>
      <w:r w:rsidRPr="00662F34">
        <w:rPr>
          <w:szCs w:val="28"/>
          <w:lang w:eastAsia="ar-SA"/>
        </w:rPr>
        <w:t xml:space="preserve">Удмуртской Республики»                                                                 </w:t>
      </w:r>
      <w:r w:rsidRPr="00662F34">
        <w:rPr>
          <w:szCs w:val="28"/>
          <w:lang w:eastAsia="ar-SA"/>
        </w:rPr>
        <w:tab/>
        <w:t>С.В. Зорин</w:t>
      </w:r>
    </w:p>
    <w:p w:rsidR="00727109" w:rsidRDefault="00727109" w:rsidP="00662F34">
      <w:pPr>
        <w:jc w:val="both"/>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662F34" w:rsidRDefault="00662F34" w:rsidP="00727109">
      <w:pPr>
        <w:jc w:val="right"/>
        <w:rPr>
          <w:sz w:val="24"/>
          <w:szCs w:val="24"/>
        </w:rPr>
      </w:pPr>
    </w:p>
    <w:p w:rsidR="00522DCC" w:rsidRDefault="00522DCC" w:rsidP="00094475">
      <w:pPr>
        <w:keepNext/>
        <w:outlineLvl w:val="0"/>
        <w:rPr>
          <w:b/>
          <w:sz w:val="24"/>
          <w:szCs w:val="24"/>
        </w:rPr>
      </w:pPr>
    </w:p>
    <w:p w:rsidR="00F415AD" w:rsidRPr="00DF7043" w:rsidRDefault="00F415AD" w:rsidP="00094475">
      <w:pPr>
        <w:keepNext/>
        <w:outlineLvl w:val="0"/>
        <w:rPr>
          <w:b/>
          <w:sz w:val="24"/>
          <w:szCs w:val="24"/>
        </w:rPr>
      </w:pPr>
    </w:p>
    <w:p w:rsidR="00094475" w:rsidRPr="00C10DAF" w:rsidRDefault="00094475" w:rsidP="00094475">
      <w:pPr>
        <w:jc w:val="right"/>
        <w:rPr>
          <w:bCs/>
          <w:color w:val="000000"/>
          <w:sz w:val="24"/>
          <w:szCs w:val="24"/>
        </w:rPr>
      </w:pPr>
      <w:r w:rsidRPr="00C10DAF">
        <w:rPr>
          <w:bCs/>
          <w:color w:val="000000"/>
          <w:sz w:val="24"/>
          <w:szCs w:val="24"/>
        </w:rPr>
        <w:t>УТВЕРЖДЕН</w:t>
      </w:r>
    </w:p>
    <w:p w:rsidR="00094475" w:rsidRPr="00C10DAF" w:rsidRDefault="00094475" w:rsidP="00094475">
      <w:pPr>
        <w:jc w:val="right"/>
        <w:rPr>
          <w:bCs/>
          <w:color w:val="000000"/>
          <w:sz w:val="24"/>
          <w:szCs w:val="24"/>
        </w:rPr>
      </w:pPr>
      <w:r w:rsidRPr="00C10DAF">
        <w:rPr>
          <w:bCs/>
          <w:color w:val="000000"/>
          <w:sz w:val="24"/>
          <w:szCs w:val="24"/>
        </w:rPr>
        <w:t>постановлением Администрации</w:t>
      </w:r>
    </w:p>
    <w:p w:rsidR="00094475" w:rsidRPr="00C10DAF" w:rsidRDefault="00094475" w:rsidP="00094475">
      <w:pPr>
        <w:jc w:val="right"/>
        <w:rPr>
          <w:bCs/>
          <w:color w:val="000000"/>
          <w:sz w:val="24"/>
          <w:szCs w:val="24"/>
        </w:rPr>
      </w:pPr>
      <w:r w:rsidRPr="00C10DAF">
        <w:rPr>
          <w:bCs/>
          <w:color w:val="000000"/>
          <w:sz w:val="24"/>
          <w:szCs w:val="24"/>
        </w:rPr>
        <w:t xml:space="preserve">муниципального образования </w:t>
      </w:r>
    </w:p>
    <w:p w:rsidR="00094475" w:rsidRPr="00C10DAF" w:rsidRDefault="00094475" w:rsidP="00094475">
      <w:pPr>
        <w:jc w:val="right"/>
        <w:rPr>
          <w:bCs/>
          <w:color w:val="000000"/>
          <w:sz w:val="24"/>
          <w:szCs w:val="24"/>
        </w:rPr>
      </w:pPr>
      <w:r w:rsidRPr="00C10DAF">
        <w:rPr>
          <w:bCs/>
          <w:color w:val="000000"/>
          <w:sz w:val="24"/>
          <w:szCs w:val="24"/>
        </w:rPr>
        <w:t>«Муниципальный округ Вавожский район</w:t>
      </w:r>
    </w:p>
    <w:p w:rsidR="00094475" w:rsidRPr="00C10DAF" w:rsidRDefault="00094475" w:rsidP="00094475">
      <w:pPr>
        <w:jc w:val="right"/>
        <w:rPr>
          <w:bCs/>
          <w:color w:val="000000"/>
          <w:sz w:val="24"/>
          <w:szCs w:val="24"/>
        </w:rPr>
      </w:pPr>
      <w:r w:rsidRPr="00C10DAF">
        <w:rPr>
          <w:bCs/>
          <w:color w:val="000000"/>
          <w:sz w:val="24"/>
          <w:szCs w:val="24"/>
        </w:rPr>
        <w:t>Удмуртской Республики»</w:t>
      </w:r>
    </w:p>
    <w:p w:rsidR="00DF7043" w:rsidRPr="00F4181E" w:rsidRDefault="0072368F" w:rsidP="0072368F">
      <w:pPr>
        <w:jc w:val="center"/>
        <w:rPr>
          <w:b/>
          <w:bCs/>
          <w:sz w:val="24"/>
          <w:szCs w:val="24"/>
        </w:rPr>
      </w:pPr>
      <w:r>
        <w:rPr>
          <w:bCs/>
          <w:color w:val="000000"/>
          <w:sz w:val="24"/>
          <w:szCs w:val="24"/>
        </w:rPr>
        <w:t xml:space="preserve">                                                                                                                      </w:t>
      </w:r>
      <w:r w:rsidR="00BD7FE1">
        <w:rPr>
          <w:bCs/>
          <w:color w:val="000000"/>
          <w:sz w:val="24"/>
          <w:szCs w:val="24"/>
        </w:rPr>
        <w:t xml:space="preserve">       </w:t>
      </w:r>
      <w:r>
        <w:rPr>
          <w:bCs/>
          <w:color w:val="000000"/>
          <w:sz w:val="24"/>
          <w:szCs w:val="24"/>
        </w:rPr>
        <w:t xml:space="preserve">    </w:t>
      </w:r>
      <w:r w:rsidR="00BD7FE1">
        <w:rPr>
          <w:bCs/>
          <w:color w:val="000000"/>
          <w:sz w:val="24"/>
          <w:szCs w:val="24"/>
        </w:rPr>
        <w:t xml:space="preserve">от 28.12.2024 </w:t>
      </w:r>
      <w:bookmarkStart w:id="0" w:name="_GoBack"/>
      <w:bookmarkEnd w:id="0"/>
      <w:r w:rsidR="00094475" w:rsidRPr="00C10DAF">
        <w:rPr>
          <w:bCs/>
          <w:color w:val="000000"/>
          <w:sz w:val="24"/>
          <w:szCs w:val="24"/>
        </w:rPr>
        <w:t xml:space="preserve">№ </w:t>
      </w:r>
      <w:r w:rsidR="00BD7FE1">
        <w:rPr>
          <w:bCs/>
          <w:color w:val="000000"/>
          <w:sz w:val="24"/>
          <w:szCs w:val="24"/>
        </w:rPr>
        <w:t>1120</w:t>
      </w: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color w:val="000000"/>
          <w:szCs w:val="28"/>
        </w:rPr>
      </w:pPr>
    </w:p>
    <w:p w:rsidR="00DF7043" w:rsidRPr="00F4181E" w:rsidRDefault="00DF7043" w:rsidP="00DF7043">
      <w:pPr>
        <w:jc w:val="center"/>
        <w:rPr>
          <w:b/>
          <w:color w:val="000000"/>
          <w:szCs w:val="28"/>
        </w:rPr>
      </w:pPr>
      <w:r w:rsidRPr="00F4181E">
        <w:rPr>
          <w:b/>
          <w:color w:val="000000"/>
          <w:szCs w:val="28"/>
        </w:rPr>
        <w:t>АДМИНИСТРАТИВНЫЙ РЕГЛАМЕНТ</w:t>
      </w:r>
    </w:p>
    <w:p w:rsidR="00DF7043" w:rsidRPr="00F4181E" w:rsidRDefault="00DF7043" w:rsidP="00DF7043">
      <w:pPr>
        <w:jc w:val="center"/>
        <w:rPr>
          <w:b/>
          <w:color w:val="000000"/>
          <w:szCs w:val="28"/>
        </w:rPr>
      </w:pPr>
      <w:r w:rsidRPr="00F4181E">
        <w:rPr>
          <w:b/>
          <w:color w:val="000000"/>
          <w:szCs w:val="28"/>
        </w:rPr>
        <w:t>предоставления муниципальной услуги</w:t>
      </w:r>
    </w:p>
    <w:p w:rsidR="00DF7043" w:rsidRPr="00DF2390" w:rsidRDefault="00DF2390" w:rsidP="00DF2390">
      <w:pPr>
        <w:jc w:val="center"/>
        <w:rPr>
          <w:b/>
          <w:szCs w:val="28"/>
        </w:rPr>
      </w:pPr>
      <w:r>
        <w:rPr>
          <w:b/>
          <w:szCs w:val="28"/>
        </w:rPr>
        <w:t>«</w:t>
      </w:r>
      <w:r w:rsidR="0072368F">
        <w:rPr>
          <w:b/>
          <w:szCs w:val="28"/>
        </w:rPr>
        <w:t>Передача в собственность граждан занимаемых ими жилых помещений жилищного фонда (приватизация жилищного фонда)</w:t>
      </w:r>
      <w:r w:rsidR="00044EC4">
        <w:rPr>
          <w:b/>
          <w:szCs w:val="28"/>
        </w:rPr>
        <w:t>»</w:t>
      </w:r>
    </w:p>
    <w:p w:rsidR="00DF7043" w:rsidRPr="00F4181E" w:rsidRDefault="00DF7043" w:rsidP="00DF7043">
      <w:pPr>
        <w:rPr>
          <w:b/>
          <w:color w:val="000000"/>
          <w:szCs w:val="28"/>
        </w:rPr>
      </w:pPr>
    </w:p>
    <w:p w:rsidR="00DF7043" w:rsidRPr="00F4181E" w:rsidRDefault="00EF47E9" w:rsidP="00EF47E9">
      <w:pPr>
        <w:tabs>
          <w:tab w:val="left" w:pos="3795"/>
        </w:tabs>
        <w:rPr>
          <w:b/>
          <w:color w:val="000000"/>
          <w:szCs w:val="28"/>
        </w:rPr>
      </w:pPr>
      <w:r w:rsidRPr="00F4181E">
        <w:rPr>
          <w:b/>
          <w:color w:val="000000"/>
          <w:szCs w:val="28"/>
        </w:rPr>
        <w:tab/>
      </w:r>
    </w:p>
    <w:p w:rsidR="00DF7043" w:rsidRPr="00F4181E" w:rsidRDefault="00DF7043" w:rsidP="00DF7043">
      <w:pPr>
        <w:rPr>
          <w:b/>
          <w:color w:val="000000"/>
          <w:sz w:val="24"/>
          <w:szCs w:val="24"/>
        </w:rPr>
      </w:pPr>
    </w:p>
    <w:p w:rsidR="00DF7043" w:rsidRPr="00F4181E" w:rsidRDefault="00DF7043" w:rsidP="00DF7043">
      <w:pPr>
        <w:rPr>
          <w:b/>
          <w:color w:val="000000"/>
          <w:sz w:val="24"/>
          <w:szCs w:val="24"/>
        </w:rPr>
      </w:pPr>
    </w:p>
    <w:p w:rsidR="00DF7043" w:rsidRPr="00F4181E" w:rsidRDefault="00DF7043" w:rsidP="00DF7043">
      <w:pPr>
        <w:rPr>
          <w:b/>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tabs>
          <w:tab w:val="left" w:pos="4884"/>
        </w:tabs>
        <w:rPr>
          <w:b/>
          <w:bCs/>
          <w:color w:val="000000"/>
          <w:sz w:val="24"/>
          <w:szCs w:val="24"/>
        </w:rPr>
      </w:pPr>
      <w:r w:rsidRPr="00F4181E">
        <w:rPr>
          <w:b/>
          <w:bCs/>
          <w:color w:val="000000"/>
          <w:sz w:val="24"/>
          <w:szCs w:val="24"/>
        </w:rPr>
        <w:t xml:space="preserve">                                                                      </w:t>
      </w:r>
    </w:p>
    <w:p w:rsidR="00DF7043" w:rsidRPr="00F4181E" w:rsidRDefault="00DF7043" w:rsidP="00DF7043">
      <w:pPr>
        <w:tabs>
          <w:tab w:val="left" w:pos="4884"/>
        </w:tabs>
        <w:rPr>
          <w:b/>
          <w:bCs/>
          <w:color w:val="000000"/>
          <w:sz w:val="24"/>
          <w:szCs w:val="24"/>
        </w:rPr>
      </w:pPr>
    </w:p>
    <w:p w:rsidR="00DF7043" w:rsidRPr="00F4181E" w:rsidRDefault="00DF7043" w:rsidP="00DF7043">
      <w:pPr>
        <w:tabs>
          <w:tab w:val="left" w:pos="4884"/>
        </w:tabs>
        <w:rPr>
          <w:b/>
          <w:bCs/>
          <w:color w:val="000000"/>
          <w:sz w:val="24"/>
          <w:szCs w:val="24"/>
        </w:rPr>
      </w:pPr>
    </w:p>
    <w:p w:rsidR="00DF7043" w:rsidRPr="00F4181E" w:rsidRDefault="00DF7043" w:rsidP="00DF7043">
      <w:pPr>
        <w:tabs>
          <w:tab w:val="left" w:pos="4884"/>
        </w:tabs>
        <w:rPr>
          <w:b/>
          <w:bCs/>
          <w:color w:val="000000"/>
          <w:sz w:val="24"/>
          <w:szCs w:val="24"/>
        </w:rPr>
      </w:pPr>
    </w:p>
    <w:p w:rsidR="00DF7043" w:rsidRPr="00F4181E" w:rsidRDefault="00DF7043" w:rsidP="00DF7043">
      <w:pPr>
        <w:tabs>
          <w:tab w:val="left" w:pos="4884"/>
        </w:tabs>
        <w:rPr>
          <w:b/>
          <w:bCs/>
          <w:color w:val="000000"/>
          <w:sz w:val="24"/>
          <w:szCs w:val="24"/>
        </w:rPr>
      </w:pPr>
    </w:p>
    <w:p w:rsidR="00A05E6A" w:rsidRDefault="00A05E6A" w:rsidP="00FD2A9A">
      <w:pPr>
        <w:tabs>
          <w:tab w:val="left" w:pos="4884"/>
        </w:tabs>
        <w:jc w:val="center"/>
        <w:rPr>
          <w:color w:val="000000"/>
          <w:sz w:val="24"/>
          <w:szCs w:val="24"/>
        </w:rPr>
      </w:pPr>
    </w:p>
    <w:p w:rsidR="00094475" w:rsidRDefault="00094475" w:rsidP="00FD2A9A">
      <w:pPr>
        <w:tabs>
          <w:tab w:val="left" w:pos="4884"/>
        </w:tabs>
        <w:jc w:val="center"/>
        <w:rPr>
          <w:color w:val="000000"/>
          <w:sz w:val="24"/>
          <w:szCs w:val="24"/>
        </w:rPr>
      </w:pPr>
    </w:p>
    <w:p w:rsidR="00094475" w:rsidRDefault="00094475" w:rsidP="00FD2A9A">
      <w:pPr>
        <w:tabs>
          <w:tab w:val="left" w:pos="4884"/>
        </w:tabs>
        <w:jc w:val="center"/>
        <w:rPr>
          <w:color w:val="000000"/>
          <w:sz w:val="24"/>
          <w:szCs w:val="24"/>
        </w:rPr>
      </w:pPr>
    </w:p>
    <w:p w:rsidR="00094475" w:rsidRDefault="00094475" w:rsidP="00FD2A9A">
      <w:pPr>
        <w:tabs>
          <w:tab w:val="left" w:pos="4884"/>
        </w:tabs>
        <w:jc w:val="center"/>
        <w:rPr>
          <w:color w:val="000000"/>
          <w:sz w:val="24"/>
          <w:szCs w:val="24"/>
        </w:rPr>
      </w:pPr>
    </w:p>
    <w:p w:rsidR="00094475" w:rsidRDefault="00094475" w:rsidP="00FD2A9A">
      <w:pPr>
        <w:tabs>
          <w:tab w:val="left" w:pos="4884"/>
        </w:tabs>
        <w:jc w:val="center"/>
        <w:rPr>
          <w:color w:val="000000"/>
          <w:sz w:val="24"/>
          <w:szCs w:val="24"/>
        </w:rPr>
      </w:pPr>
    </w:p>
    <w:p w:rsidR="00094475" w:rsidRDefault="00094475" w:rsidP="00FD2A9A">
      <w:pPr>
        <w:tabs>
          <w:tab w:val="left" w:pos="4884"/>
        </w:tabs>
        <w:jc w:val="center"/>
        <w:rPr>
          <w:color w:val="000000"/>
          <w:sz w:val="24"/>
          <w:szCs w:val="24"/>
        </w:rPr>
      </w:pPr>
    </w:p>
    <w:p w:rsidR="00094475" w:rsidRDefault="00094475" w:rsidP="00FD2A9A">
      <w:pPr>
        <w:tabs>
          <w:tab w:val="left" w:pos="4884"/>
        </w:tabs>
        <w:jc w:val="center"/>
        <w:rPr>
          <w:color w:val="000000"/>
          <w:sz w:val="24"/>
          <w:szCs w:val="24"/>
        </w:rPr>
      </w:pPr>
    </w:p>
    <w:p w:rsidR="00094475" w:rsidRDefault="00094475" w:rsidP="00FD2A9A">
      <w:pPr>
        <w:tabs>
          <w:tab w:val="left" w:pos="4884"/>
        </w:tabs>
        <w:jc w:val="center"/>
        <w:rPr>
          <w:color w:val="000000"/>
          <w:sz w:val="24"/>
          <w:szCs w:val="24"/>
        </w:rPr>
      </w:pPr>
    </w:p>
    <w:p w:rsidR="00094475" w:rsidRDefault="00094475" w:rsidP="00FD2A9A">
      <w:pPr>
        <w:tabs>
          <w:tab w:val="left" w:pos="4884"/>
        </w:tabs>
        <w:jc w:val="center"/>
        <w:rPr>
          <w:color w:val="000000"/>
          <w:sz w:val="24"/>
          <w:szCs w:val="24"/>
        </w:rPr>
      </w:pPr>
    </w:p>
    <w:p w:rsidR="00DF7043" w:rsidRPr="00F4181E" w:rsidRDefault="00DF2390" w:rsidP="00FD2A9A">
      <w:pPr>
        <w:tabs>
          <w:tab w:val="left" w:pos="4884"/>
        </w:tabs>
        <w:jc w:val="center"/>
        <w:rPr>
          <w:color w:val="000000"/>
          <w:sz w:val="24"/>
          <w:szCs w:val="24"/>
        </w:rPr>
      </w:pPr>
      <w:r>
        <w:rPr>
          <w:color w:val="000000"/>
          <w:sz w:val="24"/>
          <w:szCs w:val="24"/>
        </w:rPr>
        <w:t>с.</w:t>
      </w:r>
      <w:r w:rsidR="00A05E6A">
        <w:rPr>
          <w:color w:val="000000"/>
          <w:sz w:val="24"/>
          <w:szCs w:val="24"/>
        </w:rPr>
        <w:t xml:space="preserve"> </w:t>
      </w:r>
      <w:r>
        <w:rPr>
          <w:color w:val="000000"/>
          <w:sz w:val="24"/>
          <w:szCs w:val="24"/>
        </w:rPr>
        <w:t>Вавож</w:t>
      </w:r>
    </w:p>
    <w:p w:rsidR="00DF7043" w:rsidRPr="00F4181E" w:rsidRDefault="00DF7043" w:rsidP="00FD2A9A">
      <w:pPr>
        <w:tabs>
          <w:tab w:val="left" w:pos="4884"/>
        </w:tabs>
        <w:jc w:val="center"/>
        <w:rPr>
          <w:color w:val="000000"/>
          <w:sz w:val="24"/>
          <w:szCs w:val="24"/>
        </w:rPr>
      </w:pPr>
    </w:p>
    <w:p w:rsidR="00840257" w:rsidRPr="00F4181E" w:rsidRDefault="0003187B" w:rsidP="00DF7043">
      <w:pPr>
        <w:tabs>
          <w:tab w:val="left" w:pos="4884"/>
        </w:tabs>
        <w:jc w:val="center"/>
        <w:rPr>
          <w:color w:val="000000"/>
          <w:sz w:val="24"/>
          <w:szCs w:val="24"/>
        </w:rPr>
      </w:pPr>
      <w:r>
        <w:rPr>
          <w:color w:val="000000"/>
          <w:sz w:val="24"/>
          <w:szCs w:val="24"/>
        </w:rPr>
        <w:t xml:space="preserve">  202</w:t>
      </w:r>
      <w:r w:rsidR="0072368F">
        <w:rPr>
          <w:color w:val="000000"/>
          <w:sz w:val="24"/>
          <w:szCs w:val="24"/>
        </w:rPr>
        <w:t>4</w:t>
      </w:r>
      <w:r w:rsidR="00DF7043" w:rsidRPr="00F4181E">
        <w:rPr>
          <w:color w:val="000000"/>
          <w:sz w:val="24"/>
          <w:szCs w:val="24"/>
        </w:rPr>
        <w:t xml:space="preserve"> год</w:t>
      </w:r>
    </w:p>
    <w:p w:rsidR="00A05E6A" w:rsidRDefault="00A05E6A" w:rsidP="00005171">
      <w:pPr>
        <w:tabs>
          <w:tab w:val="left" w:pos="4884"/>
        </w:tabs>
        <w:rPr>
          <w:b/>
          <w:bCs/>
          <w:sz w:val="24"/>
          <w:szCs w:val="24"/>
        </w:rPr>
      </w:pPr>
    </w:p>
    <w:p w:rsidR="00094475" w:rsidRDefault="00094475" w:rsidP="00005171">
      <w:pPr>
        <w:tabs>
          <w:tab w:val="left" w:pos="4884"/>
        </w:tabs>
        <w:rPr>
          <w:b/>
          <w:bCs/>
          <w:sz w:val="24"/>
          <w:szCs w:val="24"/>
        </w:rPr>
      </w:pPr>
    </w:p>
    <w:p w:rsidR="00094475" w:rsidRDefault="00094475" w:rsidP="00005171">
      <w:pPr>
        <w:tabs>
          <w:tab w:val="left" w:pos="4884"/>
        </w:tabs>
        <w:rPr>
          <w:b/>
          <w:bCs/>
          <w:sz w:val="24"/>
          <w:szCs w:val="24"/>
        </w:rPr>
      </w:pPr>
    </w:p>
    <w:p w:rsidR="00094475" w:rsidRDefault="00094475" w:rsidP="00005171">
      <w:pPr>
        <w:tabs>
          <w:tab w:val="left" w:pos="4884"/>
        </w:tabs>
        <w:rPr>
          <w:b/>
          <w:bCs/>
          <w:sz w:val="24"/>
          <w:szCs w:val="24"/>
        </w:rPr>
      </w:pPr>
    </w:p>
    <w:p w:rsidR="00094475" w:rsidRDefault="00094475" w:rsidP="00005171">
      <w:pPr>
        <w:tabs>
          <w:tab w:val="left" w:pos="4884"/>
        </w:tabs>
        <w:rPr>
          <w:b/>
          <w:bCs/>
          <w:sz w:val="24"/>
          <w:szCs w:val="24"/>
        </w:rPr>
      </w:pPr>
    </w:p>
    <w:p w:rsidR="00DF7043" w:rsidRPr="00F4181E" w:rsidRDefault="00DF7043" w:rsidP="00DF7043">
      <w:pPr>
        <w:tabs>
          <w:tab w:val="left" w:pos="4884"/>
        </w:tabs>
        <w:jc w:val="center"/>
        <w:rPr>
          <w:b/>
          <w:bCs/>
          <w:color w:val="000000"/>
          <w:sz w:val="24"/>
          <w:szCs w:val="24"/>
        </w:rPr>
      </w:pPr>
      <w:r w:rsidRPr="00F4181E">
        <w:rPr>
          <w:b/>
          <w:bCs/>
          <w:sz w:val="24"/>
          <w:szCs w:val="24"/>
        </w:rPr>
        <w:lastRenderedPageBreak/>
        <w:t>Содержание</w:t>
      </w:r>
    </w:p>
    <w:p w:rsidR="00DF7043" w:rsidRPr="00F4181E" w:rsidRDefault="00DF7043" w:rsidP="00DF7043">
      <w:pPr>
        <w:jc w:val="right"/>
        <w:rPr>
          <w:i/>
          <w:sz w:val="24"/>
          <w:szCs w:val="24"/>
        </w:rPr>
      </w:pPr>
      <w:r w:rsidRPr="00F4181E">
        <w:rPr>
          <w:i/>
          <w:sz w:val="24"/>
          <w:szCs w:val="24"/>
        </w:rPr>
        <w:t xml:space="preserve">  </w:t>
      </w:r>
    </w:p>
    <w:p w:rsidR="00DF7043" w:rsidRPr="00F4181E" w:rsidRDefault="00DF7043" w:rsidP="00DF7043">
      <w:pPr>
        <w:jc w:val="right"/>
        <w:rPr>
          <w:i/>
          <w:sz w:val="24"/>
          <w:szCs w:val="24"/>
        </w:rPr>
      </w:pPr>
      <w:r w:rsidRPr="00F4181E">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1"/>
      </w:tblGrid>
      <w:tr w:rsidR="00DF7043" w:rsidRPr="00F4181E" w:rsidTr="003E4563">
        <w:tc>
          <w:tcPr>
            <w:tcW w:w="570" w:type="dxa"/>
            <w:shd w:val="clear" w:color="auto" w:fill="auto"/>
          </w:tcPr>
          <w:p w:rsidR="00DF7043" w:rsidRPr="00F4181E"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F4181E" w:rsidRDefault="00DF7043" w:rsidP="00DF7043">
            <w:pPr>
              <w:widowControl w:val="0"/>
              <w:shd w:val="clear" w:color="auto" w:fill="FFFFFF"/>
              <w:autoSpaceDE w:val="0"/>
              <w:snapToGrid w:val="0"/>
              <w:rPr>
                <w:b/>
                <w:bCs/>
                <w:sz w:val="24"/>
                <w:szCs w:val="24"/>
              </w:rPr>
            </w:pPr>
            <w:r w:rsidRPr="00F4181E">
              <w:rPr>
                <w:b/>
                <w:bCs/>
                <w:sz w:val="24"/>
                <w:szCs w:val="24"/>
              </w:rPr>
              <w:t xml:space="preserve">Раздел </w:t>
            </w:r>
            <w:r w:rsidRPr="00F4181E">
              <w:rPr>
                <w:b/>
                <w:bCs/>
                <w:sz w:val="24"/>
                <w:szCs w:val="24"/>
                <w:lang w:val="en-US"/>
              </w:rPr>
              <w:t>I</w:t>
            </w:r>
            <w:r w:rsidRPr="00F4181E">
              <w:rPr>
                <w:b/>
                <w:bCs/>
                <w:sz w:val="24"/>
                <w:szCs w:val="24"/>
              </w:rPr>
              <w:t>. ОБЩИЕ ПОЛОЖЕНИЯ</w:t>
            </w:r>
          </w:p>
        </w:tc>
        <w:tc>
          <w:tcPr>
            <w:tcW w:w="561" w:type="dxa"/>
            <w:shd w:val="clear" w:color="auto" w:fill="auto"/>
            <w:vAlign w:val="bottom"/>
          </w:tcPr>
          <w:p w:rsidR="00DF7043" w:rsidRPr="00F4181E" w:rsidRDefault="003E4563" w:rsidP="00DF7043">
            <w:pPr>
              <w:widowControl w:val="0"/>
              <w:shd w:val="clear" w:color="auto" w:fill="FFFFFF"/>
              <w:autoSpaceDE w:val="0"/>
              <w:snapToGrid w:val="0"/>
              <w:jc w:val="center"/>
              <w:rPr>
                <w:bCs/>
                <w:sz w:val="24"/>
                <w:szCs w:val="24"/>
              </w:rPr>
            </w:pPr>
            <w:r>
              <w:rPr>
                <w:bCs/>
                <w:sz w:val="24"/>
                <w:szCs w:val="24"/>
              </w:rPr>
              <w:t>6</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 xml:space="preserve">Предмет регулирования </w:t>
            </w:r>
          </w:p>
        </w:tc>
        <w:tc>
          <w:tcPr>
            <w:tcW w:w="561" w:type="dxa"/>
            <w:shd w:val="clear" w:color="auto" w:fill="auto"/>
            <w:vAlign w:val="bottom"/>
          </w:tcPr>
          <w:p w:rsidR="00DF7043" w:rsidRPr="00F4181E" w:rsidRDefault="003E4563" w:rsidP="00DF7043">
            <w:pPr>
              <w:widowControl w:val="0"/>
              <w:shd w:val="clear" w:color="auto" w:fill="FFFFFF"/>
              <w:tabs>
                <w:tab w:val="left" w:pos="264"/>
              </w:tabs>
              <w:autoSpaceDE w:val="0"/>
              <w:snapToGrid w:val="0"/>
              <w:jc w:val="center"/>
              <w:rPr>
                <w:sz w:val="24"/>
                <w:szCs w:val="24"/>
              </w:rPr>
            </w:pPr>
            <w:r>
              <w:rPr>
                <w:sz w:val="24"/>
                <w:szCs w:val="24"/>
              </w:rPr>
              <w:t>6</w:t>
            </w:r>
          </w:p>
        </w:tc>
      </w:tr>
      <w:tr w:rsidR="00DF7043" w:rsidRPr="00F4181E" w:rsidTr="003E4563">
        <w:trPr>
          <w:trHeight w:val="80"/>
        </w:trPr>
        <w:tc>
          <w:tcPr>
            <w:tcW w:w="570" w:type="dxa"/>
            <w:shd w:val="clear" w:color="auto" w:fill="auto"/>
          </w:tcPr>
          <w:p w:rsidR="00DF7043" w:rsidRPr="00F4181E"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F4181E" w:rsidRDefault="001D0D24" w:rsidP="00DF7043">
            <w:pPr>
              <w:widowControl w:val="0"/>
              <w:shd w:val="clear" w:color="auto" w:fill="FFFFFF"/>
              <w:tabs>
                <w:tab w:val="left" w:pos="264"/>
              </w:tabs>
              <w:autoSpaceDE w:val="0"/>
              <w:snapToGrid w:val="0"/>
              <w:rPr>
                <w:color w:val="000000"/>
                <w:sz w:val="24"/>
                <w:szCs w:val="24"/>
              </w:rPr>
            </w:pPr>
            <w:r w:rsidRPr="00F4181E">
              <w:rPr>
                <w:color w:val="000000"/>
                <w:sz w:val="24"/>
                <w:szCs w:val="24"/>
              </w:rPr>
              <w:t>Описание</w:t>
            </w:r>
            <w:r w:rsidR="00DF7043" w:rsidRPr="00F4181E">
              <w:rPr>
                <w:color w:val="000000"/>
                <w:sz w:val="24"/>
                <w:szCs w:val="24"/>
              </w:rPr>
              <w:t xml:space="preserve"> заявителей </w:t>
            </w:r>
          </w:p>
        </w:tc>
        <w:tc>
          <w:tcPr>
            <w:tcW w:w="561" w:type="dxa"/>
            <w:shd w:val="clear" w:color="auto" w:fill="auto"/>
            <w:vAlign w:val="bottom"/>
          </w:tcPr>
          <w:p w:rsidR="00DF7043" w:rsidRPr="00F4181E" w:rsidRDefault="003E4563" w:rsidP="00DF7043">
            <w:pPr>
              <w:widowControl w:val="0"/>
              <w:shd w:val="clear" w:color="auto" w:fill="FFFFFF"/>
              <w:tabs>
                <w:tab w:val="left" w:pos="264"/>
              </w:tabs>
              <w:autoSpaceDE w:val="0"/>
              <w:snapToGrid w:val="0"/>
              <w:jc w:val="center"/>
              <w:rPr>
                <w:sz w:val="24"/>
                <w:szCs w:val="24"/>
              </w:rPr>
            </w:pPr>
            <w:r>
              <w:rPr>
                <w:sz w:val="24"/>
                <w:szCs w:val="24"/>
              </w:rPr>
              <w:t>6</w:t>
            </w:r>
          </w:p>
        </w:tc>
      </w:tr>
      <w:tr w:rsidR="00DF7043" w:rsidRPr="00F4181E" w:rsidTr="003E4563">
        <w:trPr>
          <w:trHeight w:val="23"/>
        </w:trPr>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Информация о месте нахождения и графике работы исполнителя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264"/>
              </w:tabs>
              <w:autoSpaceDE w:val="0"/>
              <w:snapToGrid w:val="0"/>
              <w:jc w:val="center"/>
              <w:rPr>
                <w:sz w:val="24"/>
                <w:szCs w:val="24"/>
              </w:rPr>
            </w:pPr>
            <w:r>
              <w:rPr>
                <w:sz w:val="24"/>
                <w:szCs w:val="24"/>
              </w:rPr>
              <w:t>6</w:t>
            </w:r>
          </w:p>
        </w:tc>
      </w:tr>
      <w:tr w:rsidR="00DF7043" w:rsidRPr="00F4181E" w:rsidTr="003E4563">
        <w:trPr>
          <w:trHeight w:val="23"/>
        </w:trPr>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Порядок получения информации заявителями по вопросам предоставления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264"/>
              </w:tabs>
              <w:autoSpaceDE w:val="0"/>
              <w:snapToGrid w:val="0"/>
              <w:jc w:val="center"/>
              <w:rPr>
                <w:sz w:val="24"/>
                <w:szCs w:val="24"/>
              </w:rPr>
            </w:pPr>
            <w:r>
              <w:rPr>
                <w:sz w:val="24"/>
                <w:szCs w:val="24"/>
              </w:rPr>
              <w:t>7</w:t>
            </w:r>
          </w:p>
        </w:tc>
      </w:tr>
      <w:tr w:rsidR="00DF7043" w:rsidRPr="00F4181E" w:rsidTr="003E4563">
        <w:tc>
          <w:tcPr>
            <w:tcW w:w="570" w:type="dxa"/>
            <w:shd w:val="clear" w:color="auto" w:fill="auto"/>
          </w:tcPr>
          <w:p w:rsidR="00DF7043" w:rsidRPr="00F4181E"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F4181E" w:rsidRDefault="00DF7043" w:rsidP="00DF7043">
            <w:pPr>
              <w:shd w:val="clear" w:color="auto" w:fill="FFFFFF"/>
              <w:snapToGrid w:val="0"/>
              <w:rPr>
                <w:b/>
                <w:bCs/>
                <w:sz w:val="24"/>
                <w:szCs w:val="24"/>
              </w:rPr>
            </w:pPr>
          </w:p>
          <w:p w:rsidR="00DF7043" w:rsidRPr="00F4181E" w:rsidRDefault="00DF7043" w:rsidP="00DF7043">
            <w:pPr>
              <w:widowControl w:val="0"/>
              <w:shd w:val="clear" w:color="auto" w:fill="FFFFFF"/>
              <w:autoSpaceDE w:val="0"/>
              <w:rPr>
                <w:b/>
                <w:bCs/>
                <w:sz w:val="24"/>
                <w:szCs w:val="24"/>
              </w:rPr>
            </w:pPr>
            <w:r w:rsidRPr="00F4181E">
              <w:rPr>
                <w:b/>
                <w:bCs/>
                <w:sz w:val="24"/>
                <w:szCs w:val="24"/>
              </w:rPr>
              <w:t xml:space="preserve">Раздел </w:t>
            </w:r>
            <w:r w:rsidRPr="00F4181E">
              <w:rPr>
                <w:b/>
                <w:bCs/>
                <w:sz w:val="24"/>
                <w:szCs w:val="24"/>
                <w:lang w:val="en-US"/>
              </w:rPr>
              <w:t>II</w:t>
            </w:r>
            <w:r w:rsidRPr="00F4181E">
              <w:rPr>
                <w:b/>
                <w:bCs/>
                <w:sz w:val="24"/>
                <w:szCs w:val="24"/>
              </w:rPr>
              <w:t>. СТАНДАРТ ПРЕДОСТАВЛЕНИЯ МУНИЦИПАЛЬНОЙ УСЛУГИ</w:t>
            </w:r>
          </w:p>
        </w:tc>
        <w:tc>
          <w:tcPr>
            <w:tcW w:w="561" w:type="dxa"/>
            <w:shd w:val="clear" w:color="auto" w:fill="auto"/>
            <w:vAlign w:val="bottom"/>
          </w:tcPr>
          <w:p w:rsidR="00DF7043" w:rsidRPr="00F4181E" w:rsidRDefault="00C34C80" w:rsidP="00DF7043">
            <w:pPr>
              <w:widowControl w:val="0"/>
              <w:shd w:val="clear" w:color="auto" w:fill="FFFFFF"/>
              <w:autoSpaceDE w:val="0"/>
              <w:jc w:val="center"/>
              <w:rPr>
                <w:bCs/>
                <w:sz w:val="24"/>
                <w:szCs w:val="24"/>
              </w:rPr>
            </w:pPr>
            <w:r w:rsidRPr="00F4181E">
              <w:rPr>
                <w:bCs/>
                <w:sz w:val="24"/>
                <w:szCs w:val="24"/>
              </w:rPr>
              <w:t>9</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 xml:space="preserve">Наименование муниципальной услуги </w:t>
            </w:r>
          </w:p>
        </w:tc>
        <w:tc>
          <w:tcPr>
            <w:tcW w:w="561" w:type="dxa"/>
            <w:shd w:val="clear" w:color="auto" w:fill="auto"/>
            <w:vAlign w:val="bottom"/>
          </w:tcPr>
          <w:p w:rsidR="00DF7043" w:rsidRPr="00F4181E" w:rsidRDefault="00C34C80" w:rsidP="00DF7043">
            <w:pPr>
              <w:widowControl w:val="0"/>
              <w:shd w:val="clear" w:color="auto" w:fill="FFFFFF"/>
              <w:tabs>
                <w:tab w:val="left" w:pos="254"/>
              </w:tabs>
              <w:autoSpaceDE w:val="0"/>
              <w:snapToGrid w:val="0"/>
              <w:jc w:val="center"/>
              <w:rPr>
                <w:sz w:val="24"/>
                <w:szCs w:val="24"/>
              </w:rPr>
            </w:pPr>
            <w:r w:rsidRPr="00F4181E">
              <w:rPr>
                <w:sz w:val="24"/>
                <w:szCs w:val="24"/>
              </w:rPr>
              <w:t>9</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 xml:space="preserve">Наименование органа, предоставляющего муниципальную услугу </w:t>
            </w:r>
          </w:p>
        </w:tc>
        <w:tc>
          <w:tcPr>
            <w:tcW w:w="561" w:type="dxa"/>
            <w:shd w:val="clear" w:color="auto" w:fill="auto"/>
            <w:vAlign w:val="bottom"/>
          </w:tcPr>
          <w:p w:rsidR="00DF7043" w:rsidRPr="00F4181E" w:rsidRDefault="00FD2A9A" w:rsidP="00DF7043">
            <w:pPr>
              <w:widowControl w:val="0"/>
              <w:shd w:val="clear" w:color="auto" w:fill="FFFFFF"/>
              <w:tabs>
                <w:tab w:val="left" w:pos="254"/>
              </w:tabs>
              <w:autoSpaceDE w:val="0"/>
              <w:snapToGrid w:val="0"/>
              <w:jc w:val="center"/>
              <w:rPr>
                <w:sz w:val="24"/>
                <w:szCs w:val="24"/>
              </w:rPr>
            </w:pPr>
            <w:r w:rsidRPr="00F4181E">
              <w:rPr>
                <w:sz w:val="24"/>
                <w:szCs w:val="24"/>
              </w:rPr>
              <w:t>9</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 xml:space="preserve">Результат предоставления муниципальной услуги </w:t>
            </w:r>
          </w:p>
        </w:tc>
        <w:tc>
          <w:tcPr>
            <w:tcW w:w="561" w:type="dxa"/>
            <w:shd w:val="clear" w:color="auto" w:fill="auto"/>
            <w:vAlign w:val="bottom"/>
          </w:tcPr>
          <w:p w:rsidR="00DF7043" w:rsidRPr="00F4181E" w:rsidRDefault="003E4563" w:rsidP="00DF7043">
            <w:pPr>
              <w:widowControl w:val="0"/>
              <w:shd w:val="clear" w:color="auto" w:fill="FFFFFF"/>
              <w:tabs>
                <w:tab w:val="left" w:pos="254"/>
              </w:tabs>
              <w:autoSpaceDE w:val="0"/>
              <w:snapToGrid w:val="0"/>
              <w:jc w:val="center"/>
              <w:rPr>
                <w:sz w:val="24"/>
                <w:szCs w:val="24"/>
              </w:rPr>
            </w:pPr>
            <w:r>
              <w:rPr>
                <w:sz w:val="24"/>
                <w:szCs w:val="24"/>
              </w:rPr>
              <w:t>10</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254"/>
              </w:tabs>
              <w:autoSpaceDE w:val="0"/>
              <w:snapToGrid w:val="0"/>
              <w:jc w:val="center"/>
              <w:rPr>
                <w:sz w:val="24"/>
                <w:szCs w:val="24"/>
              </w:rPr>
            </w:pPr>
            <w:r>
              <w:rPr>
                <w:sz w:val="24"/>
                <w:szCs w:val="24"/>
              </w:rPr>
              <w:t>10</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1" w:type="dxa"/>
            <w:shd w:val="clear" w:color="auto" w:fill="auto"/>
            <w:vAlign w:val="bottom"/>
          </w:tcPr>
          <w:p w:rsidR="00DF7043" w:rsidRPr="00F4181E" w:rsidRDefault="00FD2A9A" w:rsidP="00DF7043">
            <w:pPr>
              <w:widowControl w:val="0"/>
              <w:shd w:val="clear" w:color="auto" w:fill="FFFFFF"/>
              <w:autoSpaceDE w:val="0"/>
              <w:snapToGrid w:val="0"/>
              <w:jc w:val="center"/>
              <w:rPr>
                <w:sz w:val="24"/>
                <w:szCs w:val="24"/>
              </w:rPr>
            </w:pPr>
            <w:r w:rsidRPr="00F4181E">
              <w:rPr>
                <w:sz w:val="24"/>
                <w:szCs w:val="24"/>
              </w:rPr>
              <w:t>10</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11</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12</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Исчерпывающий перечень оснований для приостановления или отказа в предоставлении муниципальной услуги</w:t>
            </w:r>
          </w:p>
        </w:tc>
        <w:tc>
          <w:tcPr>
            <w:tcW w:w="561" w:type="dxa"/>
            <w:shd w:val="clear" w:color="auto" w:fill="auto"/>
            <w:vAlign w:val="bottom"/>
          </w:tcPr>
          <w:p w:rsidR="00DF7043" w:rsidRPr="00F4181E" w:rsidRDefault="00323461"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Порядок, размер и основания платы, взимаемой с заявителя за предоставление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14</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14</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14</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14</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14</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Показатели доступности и качества муниципальной услуги</w:t>
            </w:r>
          </w:p>
        </w:tc>
        <w:tc>
          <w:tcPr>
            <w:tcW w:w="561" w:type="dxa"/>
            <w:shd w:val="clear" w:color="auto" w:fill="auto"/>
            <w:vAlign w:val="bottom"/>
          </w:tcPr>
          <w:p w:rsidR="00DF7043" w:rsidRPr="00F4181E" w:rsidRDefault="00FD2A9A" w:rsidP="00DF7043">
            <w:pPr>
              <w:widowControl w:val="0"/>
              <w:shd w:val="clear" w:color="auto" w:fill="FFFFFF"/>
              <w:tabs>
                <w:tab w:val="left" w:pos="210"/>
                <w:tab w:val="left" w:pos="350"/>
              </w:tabs>
              <w:autoSpaceDE w:val="0"/>
              <w:snapToGrid w:val="0"/>
              <w:jc w:val="center"/>
              <w:rPr>
                <w:sz w:val="24"/>
                <w:szCs w:val="24"/>
              </w:rPr>
            </w:pPr>
            <w:r w:rsidRPr="00F4181E">
              <w:rPr>
                <w:sz w:val="24"/>
                <w:szCs w:val="24"/>
              </w:rPr>
              <w:t>16</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tabs>
                <w:tab w:val="left" w:pos="993"/>
              </w:tabs>
              <w:rPr>
                <w:sz w:val="24"/>
                <w:szCs w:val="24"/>
              </w:rPr>
            </w:pPr>
            <w:r w:rsidRPr="00F4181E">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1" w:type="dxa"/>
            <w:shd w:val="clear" w:color="auto" w:fill="auto"/>
            <w:vAlign w:val="bottom"/>
          </w:tcPr>
          <w:p w:rsidR="00DF7043" w:rsidRPr="00F4181E" w:rsidRDefault="00323461" w:rsidP="00DF7043">
            <w:pPr>
              <w:widowControl w:val="0"/>
              <w:shd w:val="clear" w:color="auto" w:fill="FFFFFF"/>
              <w:tabs>
                <w:tab w:val="left" w:pos="210"/>
                <w:tab w:val="left" w:pos="350"/>
              </w:tabs>
              <w:autoSpaceDE w:val="0"/>
              <w:snapToGrid w:val="0"/>
              <w:jc w:val="center"/>
              <w:rPr>
                <w:sz w:val="24"/>
                <w:szCs w:val="24"/>
              </w:rPr>
            </w:pPr>
            <w:r>
              <w:rPr>
                <w:sz w:val="24"/>
                <w:szCs w:val="24"/>
              </w:rPr>
              <w:t>17</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tabs>
                <w:tab w:val="left" w:pos="993"/>
              </w:tabs>
              <w:rPr>
                <w:sz w:val="24"/>
                <w:szCs w:val="24"/>
              </w:rPr>
            </w:pPr>
            <w:r w:rsidRPr="00F4181E">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1" w:type="dxa"/>
            <w:shd w:val="clear" w:color="auto" w:fill="auto"/>
            <w:vAlign w:val="bottom"/>
          </w:tcPr>
          <w:p w:rsidR="00DF7043" w:rsidRPr="00F4181E" w:rsidRDefault="00FD2A9A" w:rsidP="00DF7043">
            <w:pPr>
              <w:widowControl w:val="0"/>
              <w:shd w:val="clear" w:color="auto" w:fill="FFFFFF"/>
              <w:tabs>
                <w:tab w:val="left" w:pos="210"/>
                <w:tab w:val="left" w:pos="350"/>
              </w:tabs>
              <w:autoSpaceDE w:val="0"/>
              <w:snapToGrid w:val="0"/>
              <w:jc w:val="center"/>
              <w:rPr>
                <w:sz w:val="24"/>
                <w:szCs w:val="24"/>
              </w:rPr>
            </w:pPr>
            <w:r w:rsidRPr="00F4181E">
              <w:rPr>
                <w:sz w:val="24"/>
                <w:szCs w:val="24"/>
              </w:rPr>
              <w:t>17</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tabs>
                <w:tab w:val="left" w:pos="993"/>
              </w:tabs>
              <w:rPr>
                <w:sz w:val="24"/>
                <w:szCs w:val="24"/>
              </w:rPr>
            </w:pPr>
            <w:r w:rsidRPr="00F4181E">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1" w:type="dxa"/>
            <w:shd w:val="clear" w:color="auto" w:fill="auto"/>
            <w:vAlign w:val="bottom"/>
          </w:tcPr>
          <w:p w:rsidR="00DF7043" w:rsidRPr="00F4181E" w:rsidRDefault="00FD2A9A" w:rsidP="00DF7043">
            <w:pPr>
              <w:widowControl w:val="0"/>
              <w:shd w:val="clear" w:color="auto" w:fill="FFFFFF"/>
              <w:tabs>
                <w:tab w:val="left" w:pos="210"/>
                <w:tab w:val="left" w:pos="350"/>
              </w:tabs>
              <w:autoSpaceDE w:val="0"/>
              <w:snapToGrid w:val="0"/>
              <w:jc w:val="center"/>
              <w:rPr>
                <w:sz w:val="24"/>
                <w:szCs w:val="24"/>
              </w:rPr>
            </w:pPr>
            <w:r w:rsidRPr="00F4181E">
              <w:rPr>
                <w:sz w:val="24"/>
                <w:szCs w:val="24"/>
              </w:rPr>
              <w:t>17</w:t>
            </w:r>
          </w:p>
        </w:tc>
      </w:tr>
      <w:tr w:rsidR="00DF7043" w:rsidRPr="00F4181E" w:rsidTr="003E456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1" w:type="dxa"/>
            <w:shd w:val="clear" w:color="auto" w:fill="auto"/>
            <w:vAlign w:val="bottom"/>
          </w:tcPr>
          <w:p w:rsidR="00DF7043" w:rsidRPr="00F4181E" w:rsidRDefault="00FD2A9A" w:rsidP="00DF7043">
            <w:pPr>
              <w:widowControl w:val="0"/>
              <w:shd w:val="clear" w:color="auto" w:fill="FFFFFF"/>
              <w:tabs>
                <w:tab w:val="left" w:pos="210"/>
                <w:tab w:val="left" w:pos="350"/>
              </w:tabs>
              <w:autoSpaceDE w:val="0"/>
              <w:snapToGrid w:val="0"/>
              <w:jc w:val="center"/>
              <w:rPr>
                <w:sz w:val="24"/>
                <w:szCs w:val="24"/>
              </w:rPr>
            </w:pPr>
            <w:r w:rsidRPr="00F4181E">
              <w:rPr>
                <w:sz w:val="24"/>
                <w:szCs w:val="24"/>
              </w:rPr>
              <w:t>17</w:t>
            </w:r>
          </w:p>
        </w:tc>
      </w:tr>
      <w:tr w:rsidR="00DF7043" w:rsidRPr="00F4181E" w:rsidTr="003E4563">
        <w:tc>
          <w:tcPr>
            <w:tcW w:w="570" w:type="dxa"/>
            <w:shd w:val="clear" w:color="auto" w:fill="auto"/>
          </w:tcPr>
          <w:p w:rsidR="00DF7043" w:rsidRPr="00F4181E" w:rsidRDefault="00DF7043" w:rsidP="00DF7043">
            <w:pPr>
              <w:ind w:left="360"/>
              <w:jc w:val="center"/>
              <w:rPr>
                <w:b/>
                <w:caps/>
                <w:sz w:val="24"/>
                <w:szCs w:val="24"/>
              </w:rPr>
            </w:pPr>
          </w:p>
        </w:tc>
        <w:tc>
          <w:tcPr>
            <w:tcW w:w="8650" w:type="dxa"/>
            <w:shd w:val="clear" w:color="auto" w:fill="auto"/>
          </w:tcPr>
          <w:p w:rsidR="00DF7043" w:rsidRPr="00F4181E" w:rsidRDefault="00DF7043" w:rsidP="00DF7043">
            <w:pPr>
              <w:rPr>
                <w:b/>
                <w:sz w:val="24"/>
                <w:szCs w:val="24"/>
              </w:rPr>
            </w:pPr>
          </w:p>
          <w:p w:rsidR="00DF7043" w:rsidRPr="00F4181E" w:rsidRDefault="00DF7043" w:rsidP="00DF7043">
            <w:pPr>
              <w:rPr>
                <w:b/>
                <w:caps/>
                <w:sz w:val="24"/>
                <w:szCs w:val="24"/>
              </w:rPr>
            </w:pPr>
            <w:r w:rsidRPr="00F4181E">
              <w:rPr>
                <w:b/>
                <w:sz w:val="24"/>
                <w:szCs w:val="24"/>
              </w:rPr>
              <w:t xml:space="preserve">Раздел </w:t>
            </w:r>
            <w:r w:rsidRPr="00F4181E">
              <w:rPr>
                <w:b/>
                <w:sz w:val="24"/>
                <w:szCs w:val="24"/>
                <w:lang w:val="en-US"/>
              </w:rPr>
              <w:t>III</w:t>
            </w:r>
            <w:r w:rsidRPr="00F4181E">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1" w:type="dxa"/>
            <w:shd w:val="clear" w:color="auto" w:fill="auto"/>
            <w:vAlign w:val="bottom"/>
          </w:tcPr>
          <w:p w:rsidR="00DF7043" w:rsidRPr="00F4181E" w:rsidRDefault="003E4563" w:rsidP="00DF7043">
            <w:pPr>
              <w:shd w:val="clear" w:color="auto" w:fill="FFFFFF"/>
              <w:snapToGrid w:val="0"/>
              <w:jc w:val="center"/>
              <w:rPr>
                <w:bCs/>
                <w:sz w:val="24"/>
                <w:szCs w:val="24"/>
              </w:rPr>
            </w:pPr>
            <w:r>
              <w:rPr>
                <w:bCs/>
                <w:sz w:val="24"/>
                <w:szCs w:val="24"/>
              </w:rPr>
              <w:t>1</w:t>
            </w:r>
            <w:r w:rsidR="00B15272">
              <w:rPr>
                <w:bCs/>
                <w:sz w:val="24"/>
                <w:szCs w:val="24"/>
              </w:rPr>
              <w:t>9</w:t>
            </w:r>
          </w:p>
          <w:p w:rsidR="00DF7043" w:rsidRPr="00F4181E" w:rsidRDefault="00DF7043" w:rsidP="00DF7043">
            <w:pPr>
              <w:shd w:val="clear" w:color="auto" w:fill="FFFFFF"/>
              <w:jc w:val="center"/>
              <w:rPr>
                <w:b/>
                <w:sz w:val="24"/>
                <w:szCs w:val="24"/>
              </w:rPr>
            </w:pPr>
          </w:p>
          <w:p w:rsidR="00DF7043" w:rsidRPr="00F4181E" w:rsidRDefault="00DF7043" w:rsidP="00DF7043">
            <w:pPr>
              <w:shd w:val="clear" w:color="auto" w:fill="FFFFFF"/>
              <w:jc w:val="center"/>
              <w:rPr>
                <w:b/>
                <w:sz w:val="24"/>
                <w:szCs w:val="24"/>
              </w:rPr>
            </w:pPr>
          </w:p>
          <w:p w:rsidR="00DF7043" w:rsidRPr="00F4181E" w:rsidRDefault="00DF7043" w:rsidP="00DF7043">
            <w:pPr>
              <w:widowControl w:val="0"/>
              <w:shd w:val="clear" w:color="auto" w:fill="FFFFFF"/>
              <w:autoSpaceDE w:val="0"/>
              <w:jc w:val="center"/>
              <w:rPr>
                <w:b/>
                <w:sz w:val="24"/>
                <w:szCs w:val="24"/>
              </w:rPr>
            </w:pPr>
          </w:p>
        </w:tc>
      </w:tr>
      <w:tr w:rsidR="00DF7043" w:rsidRPr="00F4181E" w:rsidTr="003E456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tabs>
                <w:tab w:val="left" w:pos="1995"/>
              </w:tabs>
              <w:rPr>
                <w:sz w:val="24"/>
                <w:szCs w:val="24"/>
              </w:rPr>
            </w:pPr>
            <w:r w:rsidRPr="00F4181E">
              <w:rPr>
                <w:sz w:val="24"/>
                <w:szCs w:val="24"/>
              </w:rPr>
              <w:t>Перечень административных процедур, необходимых для предоставления муниципальной услуги</w:t>
            </w:r>
          </w:p>
        </w:tc>
        <w:tc>
          <w:tcPr>
            <w:tcW w:w="561" w:type="dxa"/>
            <w:shd w:val="clear" w:color="auto" w:fill="auto"/>
            <w:vAlign w:val="bottom"/>
          </w:tcPr>
          <w:p w:rsidR="00DF7043" w:rsidRPr="00F4181E" w:rsidRDefault="003E4563" w:rsidP="00B15272">
            <w:pPr>
              <w:widowControl w:val="0"/>
              <w:shd w:val="clear" w:color="auto" w:fill="FFFFFF"/>
              <w:tabs>
                <w:tab w:val="left" w:pos="350"/>
              </w:tabs>
              <w:autoSpaceDE w:val="0"/>
              <w:snapToGrid w:val="0"/>
              <w:jc w:val="center"/>
              <w:rPr>
                <w:sz w:val="24"/>
                <w:szCs w:val="24"/>
              </w:rPr>
            </w:pPr>
            <w:r>
              <w:rPr>
                <w:sz w:val="24"/>
                <w:szCs w:val="24"/>
              </w:rPr>
              <w:t>1</w:t>
            </w:r>
            <w:r w:rsidR="00B15272">
              <w:rPr>
                <w:sz w:val="24"/>
                <w:szCs w:val="24"/>
              </w:rPr>
              <w:t>9</w:t>
            </w:r>
          </w:p>
        </w:tc>
      </w:tr>
      <w:tr w:rsidR="00625120" w:rsidRPr="00F4181E" w:rsidTr="003E4563">
        <w:tc>
          <w:tcPr>
            <w:tcW w:w="570" w:type="dxa"/>
            <w:shd w:val="clear" w:color="auto" w:fill="auto"/>
          </w:tcPr>
          <w:p w:rsidR="00625120" w:rsidRPr="00F4181E" w:rsidRDefault="00625120"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625120" w:rsidRPr="00F4181E" w:rsidRDefault="00625120" w:rsidP="00DF7043">
            <w:pPr>
              <w:tabs>
                <w:tab w:val="left" w:pos="1995"/>
              </w:tabs>
              <w:rPr>
                <w:sz w:val="24"/>
                <w:szCs w:val="24"/>
              </w:rPr>
            </w:pPr>
            <w:r w:rsidRPr="00625120">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tc>
        <w:tc>
          <w:tcPr>
            <w:tcW w:w="561" w:type="dxa"/>
            <w:shd w:val="clear" w:color="auto" w:fill="auto"/>
            <w:vAlign w:val="bottom"/>
          </w:tcPr>
          <w:p w:rsidR="00625120" w:rsidRPr="00F4181E" w:rsidRDefault="003E4563" w:rsidP="00B15272">
            <w:pPr>
              <w:widowControl w:val="0"/>
              <w:shd w:val="clear" w:color="auto" w:fill="FFFFFF"/>
              <w:tabs>
                <w:tab w:val="left" w:pos="350"/>
              </w:tabs>
              <w:autoSpaceDE w:val="0"/>
              <w:snapToGrid w:val="0"/>
              <w:jc w:val="center"/>
              <w:rPr>
                <w:sz w:val="24"/>
                <w:szCs w:val="24"/>
              </w:rPr>
            </w:pPr>
            <w:r>
              <w:rPr>
                <w:sz w:val="24"/>
                <w:szCs w:val="24"/>
              </w:rPr>
              <w:t>1</w:t>
            </w:r>
            <w:r w:rsidR="00B15272">
              <w:rPr>
                <w:sz w:val="24"/>
                <w:szCs w:val="24"/>
              </w:rPr>
              <w:t>9</w:t>
            </w:r>
          </w:p>
        </w:tc>
      </w:tr>
      <w:tr w:rsidR="00DF7043" w:rsidRPr="00F4181E" w:rsidTr="003E456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tabs>
                <w:tab w:val="left" w:pos="3660"/>
              </w:tabs>
              <w:rPr>
                <w:sz w:val="24"/>
                <w:szCs w:val="24"/>
              </w:rPr>
            </w:pPr>
            <w:r w:rsidRPr="00F4181E">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20</w:t>
            </w:r>
          </w:p>
        </w:tc>
      </w:tr>
      <w:tr w:rsidR="00DF7043" w:rsidRPr="00F4181E" w:rsidTr="003E456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pStyle w:val="ConsPlusTitle"/>
              <w:rPr>
                <w:rFonts w:ascii="Times New Roman" w:hAnsi="Times New Roman" w:cs="Times New Roman"/>
                <w:b w:val="0"/>
                <w:sz w:val="24"/>
                <w:szCs w:val="24"/>
              </w:rPr>
            </w:pPr>
            <w:r w:rsidRPr="00F4181E">
              <w:rPr>
                <w:rFonts w:ascii="Times New Roman" w:hAnsi="Times New Roman" w:cs="Times New Roman"/>
                <w:b w:val="0"/>
                <w:sz w:val="24"/>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r w:rsidR="00625120">
              <w:rPr>
                <w:rFonts w:ascii="Times New Roman" w:hAnsi="Times New Roman" w:cs="Times New Roman"/>
                <w:b w:val="0"/>
                <w:sz w:val="24"/>
                <w:szCs w:val="24"/>
              </w:rPr>
              <w:t xml:space="preserve"> </w:t>
            </w:r>
            <w:r w:rsidR="00625120" w:rsidRPr="00625120">
              <w:rPr>
                <w:rFonts w:ascii="Times New Roman" w:hAnsi="Times New Roman" w:cs="Times New Roman"/>
                <w:b w:val="0"/>
                <w:sz w:val="24"/>
                <w:szCs w:val="24"/>
              </w:rPr>
              <w:t>а также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 государственной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21</w:t>
            </w:r>
          </w:p>
        </w:tc>
      </w:tr>
      <w:tr w:rsidR="00DF7043" w:rsidRPr="00F4181E" w:rsidTr="003E456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pStyle w:val="ConsPlusTitle"/>
              <w:rPr>
                <w:rFonts w:ascii="Times New Roman" w:hAnsi="Times New Roman" w:cs="Times New Roman"/>
                <w:b w:val="0"/>
                <w:sz w:val="24"/>
                <w:szCs w:val="24"/>
              </w:rPr>
            </w:pPr>
            <w:r w:rsidRPr="00F4181E">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22</w:t>
            </w:r>
          </w:p>
        </w:tc>
      </w:tr>
      <w:tr w:rsidR="00DF7043" w:rsidRPr="00F4181E" w:rsidTr="003E456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pStyle w:val="11"/>
              <w:tabs>
                <w:tab w:val="left" w:pos="1494"/>
              </w:tabs>
              <w:spacing w:before="0" w:after="0"/>
              <w:jc w:val="left"/>
              <w:rPr>
                <w:szCs w:val="24"/>
              </w:rPr>
            </w:pPr>
            <w:r w:rsidRPr="00F4181E">
              <w:rPr>
                <w:szCs w:val="24"/>
              </w:rPr>
              <w:t>Направление принятого решения о предоставлении муниципальной услуги заявителю</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23</w:t>
            </w:r>
          </w:p>
        </w:tc>
      </w:tr>
      <w:tr w:rsidR="00625120" w:rsidRPr="00F4181E" w:rsidTr="003E4563">
        <w:tc>
          <w:tcPr>
            <w:tcW w:w="570" w:type="dxa"/>
            <w:shd w:val="clear" w:color="auto" w:fill="auto"/>
          </w:tcPr>
          <w:p w:rsidR="00625120" w:rsidRPr="00F4181E" w:rsidRDefault="00625120"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625120" w:rsidRPr="00F4181E" w:rsidRDefault="00625120" w:rsidP="00DF7043">
            <w:pPr>
              <w:pStyle w:val="11"/>
              <w:tabs>
                <w:tab w:val="left" w:pos="1494"/>
              </w:tabs>
              <w:spacing w:before="0" w:after="0"/>
              <w:jc w:val="left"/>
              <w:rPr>
                <w:szCs w:val="24"/>
              </w:rPr>
            </w:pPr>
            <w:r w:rsidRPr="00625120">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p>
        </w:tc>
        <w:tc>
          <w:tcPr>
            <w:tcW w:w="561" w:type="dxa"/>
            <w:shd w:val="clear" w:color="auto" w:fill="auto"/>
            <w:vAlign w:val="bottom"/>
          </w:tcPr>
          <w:p w:rsidR="00625120" w:rsidRPr="00F4181E" w:rsidRDefault="003E4563" w:rsidP="00B15272">
            <w:pPr>
              <w:widowControl w:val="0"/>
              <w:shd w:val="clear" w:color="auto" w:fill="FFFFFF"/>
              <w:tabs>
                <w:tab w:val="left" w:pos="350"/>
              </w:tabs>
              <w:autoSpaceDE w:val="0"/>
              <w:snapToGrid w:val="0"/>
              <w:jc w:val="center"/>
              <w:rPr>
                <w:sz w:val="24"/>
                <w:szCs w:val="24"/>
              </w:rPr>
            </w:pPr>
            <w:r>
              <w:rPr>
                <w:sz w:val="24"/>
                <w:szCs w:val="24"/>
              </w:rPr>
              <w:t>2</w:t>
            </w:r>
            <w:r w:rsidR="00B15272">
              <w:rPr>
                <w:sz w:val="24"/>
                <w:szCs w:val="24"/>
              </w:rPr>
              <w:t>4</w:t>
            </w:r>
          </w:p>
        </w:tc>
      </w:tr>
      <w:tr w:rsidR="00DF7043" w:rsidRPr="00F4181E" w:rsidTr="003E4563">
        <w:tc>
          <w:tcPr>
            <w:tcW w:w="570" w:type="dxa"/>
            <w:shd w:val="clear" w:color="auto" w:fill="auto"/>
          </w:tcPr>
          <w:p w:rsidR="00DF7043" w:rsidRPr="00F4181E"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F4181E" w:rsidRDefault="00DF7043" w:rsidP="00DF7043">
            <w:pPr>
              <w:autoSpaceDE w:val="0"/>
              <w:rPr>
                <w:b/>
                <w:sz w:val="24"/>
                <w:szCs w:val="24"/>
              </w:rPr>
            </w:pPr>
          </w:p>
          <w:p w:rsidR="00DF7043" w:rsidRPr="00F4181E" w:rsidRDefault="00DF7043" w:rsidP="00DF7043">
            <w:pPr>
              <w:autoSpaceDE w:val="0"/>
              <w:rPr>
                <w:b/>
                <w:sz w:val="24"/>
                <w:szCs w:val="24"/>
              </w:rPr>
            </w:pPr>
            <w:r w:rsidRPr="00F4181E">
              <w:rPr>
                <w:b/>
                <w:sz w:val="24"/>
                <w:szCs w:val="24"/>
              </w:rPr>
              <w:t xml:space="preserve">Раздел </w:t>
            </w:r>
            <w:r w:rsidRPr="00F4181E">
              <w:rPr>
                <w:b/>
                <w:sz w:val="24"/>
                <w:szCs w:val="24"/>
                <w:lang w:val="en-US"/>
              </w:rPr>
              <w:t>IV</w:t>
            </w:r>
            <w:r w:rsidRPr="00F4181E">
              <w:rPr>
                <w:b/>
                <w:sz w:val="24"/>
                <w:szCs w:val="24"/>
              </w:rPr>
              <w:t>. ФОРМЫ КОНТРОЛЯ ЗА ИСПОЛНЕНИЕМ АДМИНИСТРАТИВНОГО РЕГЛАМЕНТА</w:t>
            </w:r>
          </w:p>
        </w:tc>
        <w:tc>
          <w:tcPr>
            <w:tcW w:w="561" w:type="dxa"/>
            <w:shd w:val="clear" w:color="auto" w:fill="auto"/>
            <w:vAlign w:val="bottom"/>
          </w:tcPr>
          <w:p w:rsidR="00DF7043" w:rsidRPr="00F4181E" w:rsidRDefault="003E4563" w:rsidP="00DF7043">
            <w:pPr>
              <w:widowControl w:val="0"/>
              <w:shd w:val="clear" w:color="auto" w:fill="FFFFFF"/>
              <w:autoSpaceDE w:val="0"/>
              <w:snapToGrid w:val="0"/>
              <w:jc w:val="center"/>
              <w:rPr>
                <w:bCs/>
                <w:sz w:val="24"/>
                <w:szCs w:val="24"/>
              </w:rPr>
            </w:pPr>
            <w:r>
              <w:rPr>
                <w:bCs/>
                <w:sz w:val="24"/>
                <w:szCs w:val="24"/>
              </w:rPr>
              <w:t>25</w:t>
            </w:r>
          </w:p>
        </w:tc>
      </w:tr>
      <w:tr w:rsidR="00DF7043" w:rsidRPr="00F4181E" w:rsidTr="003E456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 xml:space="preserve">Порядок осуществления текущего контроля за соблюдением и исполнением </w:t>
            </w:r>
            <w:r w:rsidRPr="00F4181E">
              <w:rPr>
                <w:sz w:val="24"/>
                <w:szCs w:val="24"/>
              </w:rPr>
              <w:lastRenderedPageBreak/>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1" w:type="dxa"/>
            <w:shd w:val="clear" w:color="auto" w:fill="auto"/>
            <w:vAlign w:val="bottom"/>
          </w:tcPr>
          <w:p w:rsidR="00DF7043" w:rsidRPr="00F4181E" w:rsidRDefault="003E4563" w:rsidP="00B15272">
            <w:pPr>
              <w:widowControl w:val="0"/>
              <w:shd w:val="clear" w:color="auto" w:fill="FFFFFF"/>
              <w:tabs>
                <w:tab w:val="left" w:pos="350"/>
              </w:tabs>
              <w:autoSpaceDE w:val="0"/>
              <w:snapToGrid w:val="0"/>
              <w:jc w:val="center"/>
              <w:rPr>
                <w:sz w:val="24"/>
                <w:szCs w:val="24"/>
              </w:rPr>
            </w:pPr>
            <w:r>
              <w:rPr>
                <w:sz w:val="24"/>
                <w:szCs w:val="24"/>
              </w:rPr>
              <w:lastRenderedPageBreak/>
              <w:t>2</w:t>
            </w:r>
            <w:r w:rsidR="00B15272">
              <w:rPr>
                <w:sz w:val="24"/>
                <w:szCs w:val="24"/>
              </w:rPr>
              <w:t>5</w:t>
            </w:r>
          </w:p>
        </w:tc>
      </w:tr>
      <w:tr w:rsidR="00DF7043" w:rsidRPr="00F4181E" w:rsidTr="003E456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26</w:t>
            </w:r>
          </w:p>
        </w:tc>
      </w:tr>
      <w:tr w:rsidR="00DF7043" w:rsidRPr="00F4181E" w:rsidTr="003E456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27</w:t>
            </w:r>
          </w:p>
        </w:tc>
      </w:tr>
      <w:tr w:rsidR="00DF7043" w:rsidRPr="00F4181E" w:rsidTr="003E456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561" w:type="dxa"/>
            <w:shd w:val="clear" w:color="auto" w:fill="auto"/>
            <w:vAlign w:val="bottom"/>
          </w:tcPr>
          <w:p w:rsidR="00DF7043" w:rsidRPr="00F4181E" w:rsidRDefault="003E4563" w:rsidP="00DF7043">
            <w:pPr>
              <w:widowControl w:val="0"/>
              <w:shd w:val="clear" w:color="auto" w:fill="FFFFFF"/>
              <w:tabs>
                <w:tab w:val="left" w:pos="350"/>
              </w:tabs>
              <w:autoSpaceDE w:val="0"/>
              <w:snapToGrid w:val="0"/>
              <w:jc w:val="center"/>
              <w:rPr>
                <w:sz w:val="24"/>
                <w:szCs w:val="24"/>
              </w:rPr>
            </w:pPr>
            <w:r>
              <w:rPr>
                <w:sz w:val="24"/>
                <w:szCs w:val="24"/>
              </w:rPr>
              <w:t>27</w:t>
            </w:r>
          </w:p>
        </w:tc>
      </w:tr>
      <w:tr w:rsidR="00DF7043" w:rsidRPr="00F4181E" w:rsidTr="003E4563">
        <w:trPr>
          <w:trHeight w:val="23"/>
        </w:trPr>
        <w:tc>
          <w:tcPr>
            <w:tcW w:w="570" w:type="dxa"/>
            <w:shd w:val="clear" w:color="auto" w:fill="auto"/>
          </w:tcPr>
          <w:p w:rsidR="00DF7043" w:rsidRPr="00F4181E"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F4181E" w:rsidRDefault="00DF7043" w:rsidP="00DF7043">
            <w:pPr>
              <w:rPr>
                <w:b/>
                <w:sz w:val="24"/>
                <w:szCs w:val="24"/>
              </w:rPr>
            </w:pPr>
          </w:p>
          <w:p w:rsidR="00DF7043" w:rsidRPr="00F4181E" w:rsidRDefault="00DF7043" w:rsidP="00116A7F">
            <w:pPr>
              <w:rPr>
                <w:b/>
                <w:sz w:val="24"/>
                <w:szCs w:val="24"/>
              </w:rPr>
            </w:pPr>
            <w:r w:rsidRPr="00F4181E">
              <w:rPr>
                <w:b/>
                <w:sz w:val="24"/>
                <w:szCs w:val="24"/>
              </w:rPr>
              <w:t xml:space="preserve">Раздел </w:t>
            </w:r>
            <w:r w:rsidRPr="00F4181E">
              <w:rPr>
                <w:b/>
                <w:sz w:val="24"/>
                <w:szCs w:val="24"/>
                <w:lang w:val="en-US"/>
              </w:rPr>
              <w:t>V</w:t>
            </w:r>
            <w:r w:rsidRPr="00F4181E">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F4181E">
              <w:rPr>
                <w:b/>
                <w:sz w:val="24"/>
                <w:szCs w:val="24"/>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1" w:type="dxa"/>
            <w:shd w:val="clear" w:color="auto" w:fill="auto"/>
            <w:vAlign w:val="bottom"/>
          </w:tcPr>
          <w:p w:rsidR="00DF7043" w:rsidRPr="00F4181E" w:rsidRDefault="00DF7043" w:rsidP="00DF7043">
            <w:pPr>
              <w:pStyle w:val="211"/>
              <w:jc w:val="center"/>
              <w:rPr>
                <w:rFonts w:ascii="Times New Roman" w:hAnsi="Times New Roman"/>
                <w:b/>
                <w:bCs/>
                <w:sz w:val="24"/>
                <w:szCs w:val="24"/>
              </w:rPr>
            </w:pPr>
          </w:p>
          <w:p w:rsidR="00DF7043" w:rsidRPr="00F4181E" w:rsidRDefault="003E4563" w:rsidP="00DF7043">
            <w:pPr>
              <w:shd w:val="clear" w:color="auto" w:fill="FFFFFF"/>
              <w:jc w:val="center"/>
              <w:rPr>
                <w:sz w:val="24"/>
                <w:szCs w:val="24"/>
              </w:rPr>
            </w:pPr>
            <w:r>
              <w:rPr>
                <w:sz w:val="24"/>
                <w:szCs w:val="24"/>
              </w:rPr>
              <w:t>2</w:t>
            </w:r>
            <w:r w:rsidR="00B15272">
              <w:rPr>
                <w:sz w:val="24"/>
                <w:szCs w:val="24"/>
              </w:rPr>
              <w:t>7</w:t>
            </w:r>
          </w:p>
          <w:p w:rsidR="00DF7043" w:rsidRPr="00F4181E" w:rsidRDefault="00DF7043" w:rsidP="00DF7043">
            <w:pPr>
              <w:shd w:val="clear" w:color="auto" w:fill="FFFFFF"/>
              <w:jc w:val="center"/>
              <w:rPr>
                <w:b/>
                <w:bCs/>
                <w:sz w:val="24"/>
                <w:szCs w:val="24"/>
              </w:rPr>
            </w:pPr>
          </w:p>
          <w:p w:rsidR="00DF7043" w:rsidRPr="00F4181E" w:rsidRDefault="00DF7043" w:rsidP="00DF7043">
            <w:pPr>
              <w:widowControl w:val="0"/>
              <w:shd w:val="clear" w:color="auto" w:fill="FFFFFF"/>
              <w:autoSpaceDE w:val="0"/>
              <w:jc w:val="center"/>
              <w:rPr>
                <w:b/>
                <w:bCs/>
                <w:sz w:val="24"/>
                <w:szCs w:val="24"/>
              </w:rPr>
            </w:pP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sz w:val="24"/>
                <w:szCs w:val="24"/>
              </w:rPr>
            </w:pPr>
            <w:r w:rsidRPr="00F4181E">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1" w:type="dxa"/>
            <w:shd w:val="clear" w:color="auto" w:fill="auto"/>
            <w:vAlign w:val="bottom"/>
          </w:tcPr>
          <w:p w:rsidR="00DF7043" w:rsidRPr="00F4181E" w:rsidRDefault="003E4563" w:rsidP="00B15272">
            <w:pPr>
              <w:widowControl w:val="0"/>
              <w:shd w:val="clear" w:color="auto" w:fill="FFFFFF"/>
              <w:autoSpaceDE w:val="0"/>
              <w:snapToGrid w:val="0"/>
              <w:jc w:val="center"/>
              <w:rPr>
                <w:bCs/>
                <w:sz w:val="24"/>
                <w:szCs w:val="24"/>
              </w:rPr>
            </w:pPr>
            <w:r>
              <w:rPr>
                <w:bCs/>
                <w:sz w:val="24"/>
                <w:szCs w:val="24"/>
              </w:rPr>
              <w:t>2</w:t>
            </w:r>
            <w:r w:rsidR="00B15272">
              <w:rPr>
                <w:bCs/>
                <w:sz w:val="24"/>
                <w:szCs w:val="24"/>
              </w:rPr>
              <w:t>7</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1" w:type="dxa"/>
            <w:shd w:val="clear" w:color="auto" w:fill="auto"/>
            <w:vAlign w:val="bottom"/>
          </w:tcPr>
          <w:p w:rsidR="00DF7043" w:rsidRPr="00F4181E" w:rsidRDefault="00B15272" w:rsidP="00DF7043">
            <w:pPr>
              <w:widowControl w:val="0"/>
              <w:shd w:val="clear" w:color="auto" w:fill="FFFFFF"/>
              <w:autoSpaceDE w:val="0"/>
              <w:snapToGrid w:val="0"/>
              <w:jc w:val="center"/>
              <w:rPr>
                <w:bCs/>
                <w:sz w:val="24"/>
                <w:szCs w:val="24"/>
              </w:rPr>
            </w:pPr>
            <w:r>
              <w:rPr>
                <w:bCs/>
                <w:sz w:val="24"/>
                <w:szCs w:val="24"/>
              </w:rPr>
              <w:t>29</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Порядок подачи и рассмотрения жалобы</w:t>
            </w:r>
          </w:p>
        </w:tc>
        <w:tc>
          <w:tcPr>
            <w:tcW w:w="561" w:type="dxa"/>
            <w:shd w:val="clear" w:color="auto" w:fill="auto"/>
            <w:vAlign w:val="bottom"/>
          </w:tcPr>
          <w:p w:rsidR="00DF7043" w:rsidRPr="00F4181E" w:rsidRDefault="00B15272" w:rsidP="00DF7043">
            <w:pPr>
              <w:widowControl w:val="0"/>
              <w:shd w:val="clear" w:color="auto" w:fill="FFFFFF"/>
              <w:autoSpaceDE w:val="0"/>
              <w:snapToGrid w:val="0"/>
              <w:jc w:val="center"/>
              <w:rPr>
                <w:bCs/>
                <w:sz w:val="24"/>
                <w:szCs w:val="24"/>
              </w:rPr>
            </w:pPr>
            <w:r>
              <w:rPr>
                <w:bCs/>
                <w:sz w:val="24"/>
                <w:szCs w:val="24"/>
              </w:rPr>
              <w:t>29</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Сроки рассмотрения жалобы</w:t>
            </w:r>
          </w:p>
        </w:tc>
        <w:tc>
          <w:tcPr>
            <w:tcW w:w="561" w:type="dxa"/>
            <w:shd w:val="clear" w:color="auto" w:fill="auto"/>
            <w:vAlign w:val="bottom"/>
          </w:tcPr>
          <w:p w:rsidR="00DF7043" w:rsidRPr="00F4181E" w:rsidRDefault="003E4563" w:rsidP="00B15272">
            <w:pPr>
              <w:widowControl w:val="0"/>
              <w:shd w:val="clear" w:color="auto" w:fill="FFFFFF"/>
              <w:autoSpaceDE w:val="0"/>
              <w:snapToGrid w:val="0"/>
              <w:jc w:val="center"/>
              <w:rPr>
                <w:bCs/>
                <w:sz w:val="24"/>
                <w:szCs w:val="24"/>
              </w:rPr>
            </w:pPr>
            <w:r>
              <w:rPr>
                <w:bCs/>
                <w:sz w:val="24"/>
                <w:szCs w:val="24"/>
              </w:rPr>
              <w:t>3</w:t>
            </w:r>
            <w:r w:rsidR="00B15272">
              <w:rPr>
                <w:bCs/>
                <w:sz w:val="24"/>
                <w:szCs w:val="24"/>
              </w:rPr>
              <w:t>0</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1" w:type="dxa"/>
            <w:shd w:val="clear" w:color="auto" w:fill="auto"/>
            <w:vAlign w:val="bottom"/>
          </w:tcPr>
          <w:p w:rsidR="00DF7043" w:rsidRPr="00F4181E" w:rsidRDefault="003E4563" w:rsidP="00DF7043">
            <w:pPr>
              <w:widowControl w:val="0"/>
              <w:shd w:val="clear" w:color="auto" w:fill="FFFFFF"/>
              <w:autoSpaceDE w:val="0"/>
              <w:snapToGrid w:val="0"/>
              <w:jc w:val="center"/>
              <w:rPr>
                <w:bCs/>
                <w:sz w:val="24"/>
                <w:szCs w:val="24"/>
              </w:rPr>
            </w:pPr>
            <w:r>
              <w:rPr>
                <w:bCs/>
                <w:sz w:val="24"/>
                <w:szCs w:val="24"/>
              </w:rPr>
              <w:t>31</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Результат рассмотрения жалобы</w:t>
            </w:r>
          </w:p>
        </w:tc>
        <w:tc>
          <w:tcPr>
            <w:tcW w:w="561" w:type="dxa"/>
            <w:shd w:val="clear" w:color="auto" w:fill="auto"/>
            <w:vAlign w:val="bottom"/>
          </w:tcPr>
          <w:p w:rsidR="00DF7043" w:rsidRPr="00F4181E" w:rsidRDefault="003E4563" w:rsidP="00DF7043">
            <w:pPr>
              <w:widowControl w:val="0"/>
              <w:shd w:val="clear" w:color="auto" w:fill="FFFFFF"/>
              <w:autoSpaceDE w:val="0"/>
              <w:snapToGrid w:val="0"/>
              <w:jc w:val="center"/>
              <w:rPr>
                <w:bCs/>
                <w:sz w:val="24"/>
                <w:szCs w:val="24"/>
              </w:rPr>
            </w:pPr>
            <w:r>
              <w:rPr>
                <w:bCs/>
                <w:sz w:val="24"/>
                <w:szCs w:val="24"/>
              </w:rPr>
              <w:t>31</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Порядок обжалования решения по жалобе</w:t>
            </w:r>
          </w:p>
        </w:tc>
        <w:tc>
          <w:tcPr>
            <w:tcW w:w="561" w:type="dxa"/>
            <w:shd w:val="clear" w:color="auto" w:fill="auto"/>
            <w:vAlign w:val="bottom"/>
          </w:tcPr>
          <w:p w:rsidR="00DF7043" w:rsidRPr="00F4181E" w:rsidRDefault="003E4563" w:rsidP="00B15272">
            <w:pPr>
              <w:widowControl w:val="0"/>
              <w:shd w:val="clear" w:color="auto" w:fill="FFFFFF"/>
              <w:autoSpaceDE w:val="0"/>
              <w:snapToGrid w:val="0"/>
              <w:jc w:val="center"/>
              <w:rPr>
                <w:bCs/>
                <w:sz w:val="24"/>
                <w:szCs w:val="24"/>
              </w:rPr>
            </w:pPr>
            <w:r>
              <w:rPr>
                <w:bCs/>
                <w:sz w:val="24"/>
                <w:szCs w:val="24"/>
              </w:rPr>
              <w:t>3</w:t>
            </w:r>
            <w:r w:rsidR="00B15272">
              <w:rPr>
                <w:bCs/>
                <w:sz w:val="24"/>
                <w:szCs w:val="24"/>
              </w:rPr>
              <w:t>1</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Право заявителя на получение информации и документов, необходимых для обоснования и рассмотрения жалобы</w:t>
            </w:r>
          </w:p>
        </w:tc>
        <w:tc>
          <w:tcPr>
            <w:tcW w:w="561" w:type="dxa"/>
            <w:shd w:val="clear" w:color="auto" w:fill="auto"/>
            <w:vAlign w:val="bottom"/>
          </w:tcPr>
          <w:p w:rsidR="00DF7043" w:rsidRPr="00F4181E" w:rsidRDefault="003E4563" w:rsidP="00DF7043">
            <w:pPr>
              <w:widowControl w:val="0"/>
              <w:shd w:val="clear" w:color="auto" w:fill="FFFFFF"/>
              <w:autoSpaceDE w:val="0"/>
              <w:snapToGrid w:val="0"/>
              <w:jc w:val="center"/>
              <w:rPr>
                <w:bCs/>
                <w:sz w:val="24"/>
                <w:szCs w:val="24"/>
              </w:rPr>
            </w:pPr>
            <w:r>
              <w:rPr>
                <w:bCs/>
                <w:sz w:val="24"/>
                <w:szCs w:val="24"/>
              </w:rPr>
              <w:t>32</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Способы информирования заявителей о порядке подачи и рассмотрения жалобы</w:t>
            </w:r>
          </w:p>
        </w:tc>
        <w:tc>
          <w:tcPr>
            <w:tcW w:w="561" w:type="dxa"/>
            <w:shd w:val="clear" w:color="auto" w:fill="auto"/>
            <w:vAlign w:val="bottom"/>
          </w:tcPr>
          <w:p w:rsidR="00DF7043" w:rsidRPr="00F4181E" w:rsidRDefault="00942E06" w:rsidP="00DF7043">
            <w:pPr>
              <w:widowControl w:val="0"/>
              <w:shd w:val="clear" w:color="auto" w:fill="FFFFFF"/>
              <w:autoSpaceDE w:val="0"/>
              <w:snapToGrid w:val="0"/>
              <w:jc w:val="center"/>
              <w:rPr>
                <w:bCs/>
                <w:sz w:val="24"/>
                <w:szCs w:val="24"/>
              </w:rPr>
            </w:pPr>
            <w:r>
              <w:rPr>
                <w:bCs/>
                <w:sz w:val="24"/>
                <w:szCs w:val="24"/>
              </w:rPr>
              <w:t>3</w:t>
            </w:r>
            <w:r w:rsidR="003E4563">
              <w:rPr>
                <w:bCs/>
                <w:sz w:val="24"/>
                <w:szCs w:val="24"/>
              </w:rPr>
              <w:t>2</w:t>
            </w:r>
          </w:p>
        </w:tc>
      </w:tr>
      <w:tr w:rsidR="00DF7043" w:rsidRPr="00F4181E" w:rsidTr="003E4563">
        <w:trPr>
          <w:trHeight w:val="23"/>
        </w:trPr>
        <w:tc>
          <w:tcPr>
            <w:tcW w:w="9220" w:type="dxa"/>
            <w:gridSpan w:val="2"/>
            <w:shd w:val="clear" w:color="auto" w:fill="auto"/>
          </w:tcPr>
          <w:p w:rsidR="00DF7043" w:rsidRPr="00F4181E" w:rsidRDefault="00DF7043" w:rsidP="00DF7043">
            <w:pPr>
              <w:pStyle w:val="211"/>
              <w:snapToGrid w:val="0"/>
              <w:ind w:left="360"/>
              <w:jc w:val="center"/>
              <w:rPr>
                <w:rFonts w:ascii="Times New Roman" w:hAnsi="Times New Roman"/>
                <w:b/>
                <w:bCs/>
                <w:sz w:val="24"/>
                <w:szCs w:val="24"/>
              </w:rPr>
            </w:pPr>
          </w:p>
          <w:p w:rsidR="00DF7043" w:rsidRPr="00F4181E" w:rsidRDefault="00DF7043" w:rsidP="00DF7043">
            <w:pPr>
              <w:pStyle w:val="211"/>
              <w:snapToGrid w:val="0"/>
              <w:ind w:left="360"/>
              <w:jc w:val="center"/>
              <w:rPr>
                <w:rFonts w:ascii="Times New Roman" w:hAnsi="Times New Roman"/>
                <w:b/>
                <w:bCs/>
                <w:sz w:val="24"/>
                <w:szCs w:val="24"/>
              </w:rPr>
            </w:pPr>
            <w:r w:rsidRPr="00F4181E">
              <w:rPr>
                <w:rFonts w:ascii="Times New Roman" w:hAnsi="Times New Roman"/>
                <w:b/>
                <w:bCs/>
                <w:sz w:val="24"/>
                <w:szCs w:val="24"/>
              </w:rPr>
              <w:t>ПРИЛОЖЕНИЯ:</w:t>
            </w:r>
          </w:p>
        </w:tc>
        <w:tc>
          <w:tcPr>
            <w:tcW w:w="561" w:type="dxa"/>
            <w:shd w:val="clear" w:color="auto" w:fill="auto"/>
            <w:vAlign w:val="bottom"/>
          </w:tcPr>
          <w:p w:rsidR="00DF7043" w:rsidRPr="00F4181E" w:rsidRDefault="00DF7043" w:rsidP="00DF7043">
            <w:pPr>
              <w:widowControl w:val="0"/>
              <w:shd w:val="clear" w:color="auto" w:fill="FFFFFF"/>
              <w:autoSpaceDE w:val="0"/>
              <w:snapToGrid w:val="0"/>
              <w:jc w:val="center"/>
              <w:rPr>
                <w:b/>
                <w:bCs/>
                <w:sz w:val="24"/>
                <w:szCs w:val="24"/>
              </w:rPr>
            </w:pPr>
          </w:p>
        </w:tc>
      </w:tr>
      <w:tr w:rsidR="00DF7043" w:rsidRPr="00F4181E" w:rsidTr="003E4563">
        <w:trPr>
          <w:trHeight w:val="23"/>
        </w:trPr>
        <w:tc>
          <w:tcPr>
            <w:tcW w:w="570" w:type="dxa"/>
            <w:shd w:val="clear" w:color="auto" w:fill="auto"/>
          </w:tcPr>
          <w:p w:rsidR="00DF7043" w:rsidRPr="00F4181E"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F4181E" w:rsidRDefault="00DF7043" w:rsidP="00DF7043">
            <w:pPr>
              <w:rPr>
                <w:color w:val="000000"/>
                <w:sz w:val="24"/>
                <w:szCs w:val="24"/>
              </w:rPr>
            </w:pPr>
            <w:r w:rsidRPr="00F4181E">
              <w:rPr>
                <w:sz w:val="24"/>
                <w:szCs w:val="24"/>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1" w:type="dxa"/>
            <w:shd w:val="clear" w:color="auto" w:fill="auto"/>
            <w:vAlign w:val="bottom"/>
          </w:tcPr>
          <w:p w:rsidR="00DF7043" w:rsidRPr="00F4181E" w:rsidRDefault="003E4563" w:rsidP="00DF7043">
            <w:pPr>
              <w:widowControl w:val="0"/>
              <w:shd w:val="clear" w:color="auto" w:fill="FFFFFF"/>
              <w:autoSpaceDE w:val="0"/>
              <w:snapToGrid w:val="0"/>
              <w:jc w:val="center"/>
              <w:rPr>
                <w:bCs/>
                <w:sz w:val="24"/>
                <w:szCs w:val="24"/>
              </w:rPr>
            </w:pPr>
            <w:r>
              <w:rPr>
                <w:bCs/>
                <w:sz w:val="24"/>
                <w:szCs w:val="24"/>
              </w:rPr>
              <w:t>33</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851"/>
              </w:tabs>
              <w:rPr>
                <w:color w:val="000000"/>
                <w:sz w:val="24"/>
                <w:szCs w:val="24"/>
              </w:rPr>
            </w:pPr>
            <w:r w:rsidRPr="00F4181E">
              <w:rPr>
                <w:color w:val="000000"/>
                <w:sz w:val="24"/>
                <w:szCs w:val="24"/>
              </w:rPr>
              <w:t xml:space="preserve">Форма заявления о предоставлении муниципальной услуги </w:t>
            </w:r>
          </w:p>
        </w:tc>
        <w:tc>
          <w:tcPr>
            <w:tcW w:w="561" w:type="dxa"/>
            <w:shd w:val="clear" w:color="auto" w:fill="auto"/>
            <w:vAlign w:val="bottom"/>
          </w:tcPr>
          <w:p w:rsidR="00DF7043" w:rsidRPr="00F4181E" w:rsidRDefault="003E4563" w:rsidP="00DF7043">
            <w:pPr>
              <w:widowControl w:val="0"/>
              <w:shd w:val="clear" w:color="auto" w:fill="FFFFFF"/>
              <w:autoSpaceDE w:val="0"/>
              <w:snapToGrid w:val="0"/>
              <w:jc w:val="center"/>
              <w:rPr>
                <w:bCs/>
                <w:sz w:val="24"/>
                <w:szCs w:val="24"/>
              </w:rPr>
            </w:pPr>
            <w:r>
              <w:rPr>
                <w:bCs/>
                <w:sz w:val="24"/>
                <w:szCs w:val="24"/>
              </w:rPr>
              <w:t>35</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323461" w:rsidP="003D49E1">
            <w:pPr>
              <w:tabs>
                <w:tab w:val="left" w:pos="851"/>
              </w:tabs>
              <w:rPr>
                <w:color w:val="000000"/>
                <w:sz w:val="24"/>
                <w:szCs w:val="24"/>
              </w:rPr>
            </w:pPr>
            <w:r>
              <w:rPr>
                <w:color w:val="000000"/>
                <w:sz w:val="24"/>
                <w:szCs w:val="24"/>
              </w:rPr>
              <w:t>Форма решения об отказе в предоставлении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autoSpaceDE w:val="0"/>
              <w:snapToGrid w:val="0"/>
              <w:jc w:val="center"/>
              <w:rPr>
                <w:bCs/>
                <w:sz w:val="24"/>
                <w:szCs w:val="24"/>
              </w:rPr>
            </w:pPr>
            <w:r>
              <w:rPr>
                <w:bCs/>
                <w:sz w:val="24"/>
                <w:szCs w:val="24"/>
              </w:rPr>
              <w:t>36</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851"/>
              </w:tabs>
              <w:rPr>
                <w:sz w:val="24"/>
                <w:szCs w:val="24"/>
              </w:rPr>
            </w:pPr>
            <w:r w:rsidRPr="00F4181E">
              <w:rPr>
                <w:color w:val="000000"/>
                <w:sz w:val="24"/>
                <w:szCs w:val="24"/>
              </w:rPr>
              <w:t>Форма заявления об отзыве заявления на получение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autoSpaceDE w:val="0"/>
              <w:snapToGrid w:val="0"/>
              <w:jc w:val="center"/>
              <w:rPr>
                <w:bCs/>
                <w:sz w:val="24"/>
                <w:szCs w:val="24"/>
              </w:rPr>
            </w:pPr>
            <w:r>
              <w:rPr>
                <w:bCs/>
                <w:sz w:val="24"/>
                <w:szCs w:val="24"/>
              </w:rPr>
              <w:t>37</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pStyle w:val="a3"/>
              <w:spacing w:after="0"/>
            </w:pPr>
            <w:r w:rsidRPr="00F4181E">
              <w:t>Форма расписки о приеме документов от заявителя на предоставление муниципальной услуги, выдаваемая офисами «Мои документы»</w:t>
            </w:r>
          </w:p>
        </w:tc>
        <w:tc>
          <w:tcPr>
            <w:tcW w:w="561" w:type="dxa"/>
            <w:shd w:val="clear" w:color="auto" w:fill="auto"/>
            <w:vAlign w:val="bottom"/>
          </w:tcPr>
          <w:p w:rsidR="00DF7043" w:rsidRPr="00F4181E" w:rsidRDefault="003E4563" w:rsidP="00DF7043">
            <w:pPr>
              <w:widowControl w:val="0"/>
              <w:shd w:val="clear" w:color="auto" w:fill="FFFFFF"/>
              <w:autoSpaceDE w:val="0"/>
              <w:snapToGrid w:val="0"/>
              <w:jc w:val="center"/>
              <w:rPr>
                <w:bCs/>
                <w:sz w:val="24"/>
                <w:szCs w:val="24"/>
              </w:rPr>
            </w:pPr>
            <w:r>
              <w:rPr>
                <w:bCs/>
                <w:sz w:val="24"/>
                <w:szCs w:val="24"/>
              </w:rPr>
              <w:t>38</w:t>
            </w:r>
          </w:p>
        </w:tc>
      </w:tr>
      <w:tr w:rsidR="00DF7043" w:rsidRPr="00F4181E" w:rsidTr="003E4563">
        <w:trPr>
          <w:trHeight w:val="23"/>
        </w:trPr>
        <w:tc>
          <w:tcPr>
            <w:tcW w:w="570" w:type="dxa"/>
            <w:shd w:val="clear" w:color="auto" w:fill="auto"/>
          </w:tcPr>
          <w:p w:rsidR="00DF7043" w:rsidRPr="00F4181E"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851"/>
              </w:tabs>
              <w:rPr>
                <w:sz w:val="24"/>
                <w:szCs w:val="24"/>
              </w:rPr>
            </w:pPr>
            <w:r w:rsidRPr="00F4181E">
              <w:rPr>
                <w:color w:val="000000"/>
                <w:sz w:val="24"/>
                <w:szCs w:val="24"/>
              </w:rPr>
              <w:t>Форма жалобы на действия (бездействие) Администрации муниципального образования «</w:t>
            </w:r>
            <w:r w:rsidR="00094475">
              <w:rPr>
                <w:color w:val="000000"/>
                <w:sz w:val="24"/>
                <w:szCs w:val="24"/>
              </w:rPr>
              <w:t xml:space="preserve">Муниципальный округ </w:t>
            </w:r>
            <w:r w:rsidR="008E3364">
              <w:rPr>
                <w:sz w:val="24"/>
                <w:szCs w:val="24"/>
              </w:rPr>
              <w:t>Вавожский район</w:t>
            </w:r>
            <w:r w:rsidR="00094475">
              <w:rPr>
                <w:sz w:val="24"/>
                <w:szCs w:val="24"/>
              </w:rPr>
              <w:t xml:space="preserve"> Удмуртской Республики</w:t>
            </w:r>
            <w:r w:rsidRPr="00F4181E">
              <w:rPr>
                <w:color w:val="000000"/>
                <w:sz w:val="24"/>
                <w:szCs w:val="24"/>
              </w:rPr>
              <w:t xml:space="preserve">», </w:t>
            </w:r>
            <w:r w:rsidR="003D49E1" w:rsidRPr="00F4181E">
              <w:rPr>
                <w:color w:val="000000"/>
                <w:sz w:val="24"/>
                <w:szCs w:val="24"/>
              </w:rPr>
              <w:t>МФЦ и их</w:t>
            </w:r>
            <w:r w:rsidRPr="00F4181E">
              <w:rPr>
                <w:color w:val="000000"/>
                <w:sz w:val="24"/>
                <w:szCs w:val="24"/>
              </w:rPr>
              <w:t xml:space="preserve"> должностных лиц при предоставлении муниципальной услуги</w:t>
            </w:r>
          </w:p>
        </w:tc>
        <w:tc>
          <w:tcPr>
            <w:tcW w:w="561" w:type="dxa"/>
            <w:shd w:val="clear" w:color="auto" w:fill="auto"/>
            <w:vAlign w:val="bottom"/>
          </w:tcPr>
          <w:p w:rsidR="00DF7043" w:rsidRPr="00F4181E" w:rsidRDefault="003E4563" w:rsidP="00DF7043">
            <w:pPr>
              <w:widowControl w:val="0"/>
              <w:shd w:val="clear" w:color="auto" w:fill="FFFFFF"/>
              <w:autoSpaceDE w:val="0"/>
              <w:snapToGrid w:val="0"/>
              <w:jc w:val="center"/>
              <w:rPr>
                <w:bCs/>
                <w:sz w:val="24"/>
                <w:szCs w:val="24"/>
              </w:rPr>
            </w:pPr>
            <w:r>
              <w:rPr>
                <w:bCs/>
                <w:sz w:val="24"/>
                <w:szCs w:val="24"/>
              </w:rPr>
              <w:t>39</w:t>
            </w:r>
          </w:p>
        </w:tc>
      </w:tr>
      <w:tr w:rsidR="00333CDB" w:rsidRPr="00F4181E" w:rsidTr="003E4563">
        <w:trPr>
          <w:trHeight w:val="23"/>
        </w:trPr>
        <w:tc>
          <w:tcPr>
            <w:tcW w:w="570" w:type="dxa"/>
            <w:shd w:val="clear" w:color="auto" w:fill="auto"/>
          </w:tcPr>
          <w:p w:rsidR="00333CDB" w:rsidRPr="00F4181E" w:rsidRDefault="00333CDB"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333CDB" w:rsidRPr="00F4181E" w:rsidRDefault="00333CDB" w:rsidP="00DF7043">
            <w:pPr>
              <w:tabs>
                <w:tab w:val="left" w:pos="851"/>
              </w:tabs>
              <w:rPr>
                <w:color w:val="000000"/>
                <w:sz w:val="24"/>
                <w:szCs w:val="24"/>
              </w:rPr>
            </w:pPr>
            <w:r w:rsidRPr="00F4181E">
              <w:rPr>
                <w:color w:val="000000"/>
                <w:sz w:val="24"/>
                <w:szCs w:val="24"/>
              </w:rPr>
              <w:t>Блок-схема последовательности административных действий при предоставлении муниципальной услуги</w:t>
            </w:r>
          </w:p>
        </w:tc>
        <w:tc>
          <w:tcPr>
            <w:tcW w:w="561" w:type="dxa"/>
            <w:shd w:val="clear" w:color="auto" w:fill="auto"/>
            <w:vAlign w:val="bottom"/>
          </w:tcPr>
          <w:p w:rsidR="00333CDB" w:rsidRPr="00F4181E" w:rsidRDefault="003E4563" w:rsidP="00DF7043">
            <w:pPr>
              <w:widowControl w:val="0"/>
              <w:shd w:val="clear" w:color="auto" w:fill="FFFFFF"/>
              <w:autoSpaceDE w:val="0"/>
              <w:snapToGrid w:val="0"/>
              <w:jc w:val="center"/>
              <w:rPr>
                <w:bCs/>
                <w:sz w:val="24"/>
                <w:szCs w:val="24"/>
              </w:rPr>
            </w:pPr>
            <w:r>
              <w:rPr>
                <w:bCs/>
                <w:sz w:val="24"/>
                <w:szCs w:val="24"/>
              </w:rPr>
              <w:t>40</w:t>
            </w:r>
          </w:p>
        </w:tc>
      </w:tr>
    </w:tbl>
    <w:p w:rsidR="00DF7043" w:rsidRPr="00F4181E" w:rsidRDefault="00DF7043" w:rsidP="00DF7043">
      <w:pPr>
        <w:jc w:val="center"/>
        <w:rPr>
          <w:b/>
          <w:sz w:val="24"/>
          <w:szCs w:val="24"/>
        </w:rPr>
      </w:pPr>
    </w:p>
    <w:p w:rsidR="007C7A39" w:rsidRPr="00F4181E" w:rsidRDefault="007C7A39" w:rsidP="003D49E1">
      <w:pPr>
        <w:jc w:val="right"/>
        <w:rPr>
          <w:sz w:val="24"/>
          <w:szCs w:val="24"/>
        </w:rPr>
      </w:pPr>
    </w:p>
    <w:p w:rsidR="00116A7F" w:rsidRPr="00F4181E" w:rsidRDefault="00116A7F" w:rsidP="003D49E1">
      <w:pPr>
        <w:jc w:val="right"/>
        <w:rPr>
          <w:sz w:val="24"/>
          <w:szCs w:val="24"/>
        </w:rPr>
      </w:pPr>
    </w:p>
    <w:p w:rsidR="00116A7F" w:rsidRPr="00F4181E" w:rsidRDefault="00116A7F" w:rsidP="003D49E1">
      <w:pPr>
        <w:jc w:val="right"/>
        <w:rPr>
          <w:sz w:val="24"/>
          <w:szCs w:val="24"/>
        </w:rPr>
      </w:pPr>
    </w:p>
    <w:p w:rsidR="00116A7F" w:rsidRPr="00F4181E" w:rsidRDefault="00116A7F" w:rsidP="003D49E1">
      <w:pPr>
        <w:jc w:val="right"/>
        <w:rPr>
          <w:sz w:val="24"/>
          <w:szCs w:val="24"/>
        </w:rPr>
      </w:pPr>
    </w:p>
    <w:p w:rsidR="00116A7F" w:rsidRPr="00F4181E" w:rsidRDefault="00116A7F" w:rsidP="003D49E1">
      <w:pPr>
        <w:jc w:val="right"/>
        <w:rPr>
          <w:sz w:val="24"/>
          <w:szCs w:val="24"/>
        </w:rPr>
      </w:pPr>
    </w:p>
    <w:p w:rsidR="00116A7F" w:rsidRPr="00F4181E" w:rsidRDefault="00116A7F" w:rsidP="003D49E1">
      <w:pPr>
        <w:jc w:val="right"/>
        <w:rPr>
          <w:sz w:val="24"/>
          <w:szCs w:val="24"/>
        </w:rPr>
      </w:pPr>
    </w:p>
    <w:p w:rsidR="00116A7F" w:rsidRPr="00F4181E" w:rsidRDefault="00116A7F" w:rsidP="003D49E1">
      <w:pPr>
        <w:jc w:val="right"/>
        <w:rPr>
          <w:sz w:val="24"/>
          <w:szCs w:val="24"/>
        </w:rPr>
      </w:pPr>
    </w:p>
    <w:p w:rsidR="001E4591" w:rsidRPr="00F4181E" w:rsidRDefault="007C7A39" w:rsidP="003D49E1">
      <w:pPr>
        <w:jc w:val="center"/>
        <w:rPr>
          <w:b/>
          <w:sz w:val="24"/>
          <w:szCs w:val="24"/>
        </w:rPr>
      </w:pPr>
      <w:r w:rsidRPr="00F4181E">
        <w:rPr>
          <w:b/>
          <w:sz w:val="24"/>
          <w:szCs w:val="24"/>
        </w:rPr>
        <w:t xml:space="preserve">Раздел </w:t>
      </w:r>
      <w:r w:rsidRPr="00F4181E">
        <w:rPr>
          <w:b/>
          <w:sz w:val="24"/>
          <w:szCs w:val="24"/>
          <w:lang w:val="en-US"/>
        </w:rPr>
        <w:t>I</w:t>
      </w:r>
      <w:r w:rsidRPr="00F4181E">
        <w:rPr>
          <w:b/>
          <w:sz w:val="24"/>
          <w:szCs w:val="24"/>
        </w:rPr>
        <w:t>.</w:t>
      </w:r>
    </w:p>
    <w:p w:rsidR="007C7A39" w:rsidRPr="00F4181E" w:rsidRDefault="007C7A39" w:rsidP="007C7A39">
      <w:pPr>
        <w:jc w:val="center"/>
        <w:rPr>
          <w:b/>
          <w:sz w:val="24"/>
          <w:szCs w:val="24"/>
        </w:rPr>
      </w:pPr>
      <w:r w:rsidRPr="00F4181E">
        <w:rPr>
          <w:b/>
          <w:sz w:val="24"/>
          <w:szCs w:val="24"/>
        </w:rPr>
        <w:t> ОБЩИЕ ПОЛОЖЕНИЯ</w:t>
      </w:r>
    </w:p>
    <w:p w:rsidR="007C7A39" w:rsidRPr="00F4181E" w:rsidRDefault="007C7A39" w:rsidP="007C7A39">
      <w:pPr>
        <w:jc w:val="center"/>
        <w:rPr>
          <w:b/>
          <w:sz w:val="24"/>
          <w:szCs w:val="24"/>
        </w:rPr>
      </w:pPr>
    </w:p>
    <w:p w:rsidR="007C7A39" w:rsidRPr="00F4181E" w:rsidRDefault="007C7A39" w:rsidP="00156D79">
      <w:pPr>
        <w:rPr>
          <w:b/>
          <w:sz w:val="24"/>
          <w:szCs w:val="24"/>
        </w:rPr>
      </w:pPr>
      <w:r w:rsidRPr="00F4181E">
        <w:rPr>
          <w:b/>
          <w:sz w:val="24"/>
          <w:szCs w:val="24"/>
        </w:rPr>
        <w:t>1.Предмет регулирования</w:t>
      </w:r>
    </w:p>
    <w:p w:rsidR="007C7A39" w:rsidRPr="00DF2390" w:rsidRDefault="007C7A39" w:rsidP="007C7A39">
      <w:pPr>
        <w:tabs>
          <w:tab w:val="left" w:pos="851"/>
        </w:tabs>
        <w:jc w:val="both"/>
        <w:rPr>
          <w:sz w:val="24"/>
          <w:szCs w:val="24"/>
        </w:rPr>
      </w:pPr>
      <w:r w:rsidRPr="00F4181E">
        <w:rPr>
          <w:b/>
          <w:sz w:val="24"/>
          <w:szCs w:val="24"/>
        </w:rPr>
        <w:t xml:space="preserve">1.1. </w:t>
      </w:r>
      <w:r w:rsidRPr="00F4181E">
        <w:rPr>
          <w:sz w:val="24"/>
          <w:szCs w:val="24"/>
        </w:rPr>
        <w:t xml:space="preserve">Административный регламент предоставления муниципальной услуги </w:t>
      </w:r>
      <w:r w:rsidR="00DE4031" w:rsidRPr="0072368F">
        <w:rPr>
          <w:sz w:val="24"/>
          <w:szCs w:val="24"/>
        </w:rPr>
        <w:t>«</w:t>
      </w:r>
      <w:r w:rsidR="0072368F" w:rsidRPr="0072368F">
        <w:rPr>
          <w:sz w:val="24"/>
          <w:szCs w:val="24"/>
        </w:rPr>
        <w:t>Передача в собственность граждан занимаемых ими жилых помещений жилищного фонда (приватизация жилищного фонда)</w:t>
      </w:r>
      <w:r w:rsidR="00044EC4" w:rsidRPr="0072368F">
        <w:rPr>
          <w:sz w:val="24"/>
          <w:szCs w:val="24"/>
        </w:rPr>
        <w:t>»</w:t>
      </w:r>
      <w:r w:rsidR="00044EC4">
        <w:rPr>
          <w:sz w:val="24"/>
          <w:szCs w:val="24"/>
        </w:rPr>
        <w:t xml:space="preserve"> </w:t>
      </w:r>
      <w:r w:rsidRPr="00F4181E">
        <w:rPr>
          <w:sz w:val="24"/>
          <w:szCs w:val="24"/>
        </w:rPr>
        <w:t xml:space="preserve">(далее – регламент, муниципальная услуга) </w:t>
      </w:r>
      <w:bookmarkStart w:id="1" w:name="_Hlk8651853"/>
      <w:r w:rsidRPr="00F4181E">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F4181E">
        <w:rPr>
          <w:color w:val="000000"/>
          <w:sz w:val="24"/>
          <w:szCs w:val="24"/>
        </w:rPr>
        <w:t>соблюдения следующих основных принципов предоставления муниципальных услуг:</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1) правомерности предоставления муниципальной услуги;</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2) заявительного порядка обращения за предоставлением муниципальной услуги;</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3) открытости деятельности органов местного самоуправления;</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1"/>
    <w:p w:rsidR="007C7A39" w:rsidRPr="00F4181E" w:rsidRDefault="007C7A39" w:rsidP="007C7A39">
      <w:pPr>
        <w:tabs>
          <w:tab w:val="left" w:pos="540"/>
        </w:tabs>
        <w:jc w:val="both"/>
        <w:rPr>
          <w:color w:val="000000"/>
          <w:sz w:val="24"/>
          <w:szCs w:val="24"/>
        </w:rPr>
      </w:pPr>
      <w:r w:rsidRPr="00F4181E">
        <w:rPr>
          <w:b/>
          <w:color w:val="000000"/>
          <w:sz w:val="24"/>
          <w:szCs w:val="24"/>
        </w:rPr>
        <w:t>1.2.</w:t>
      </w:r>
      <w:r w:rsidRPr="00F4181E">
        <w:rPr>
          <w:color w:val="000000"/>
          <w:sz w:val="24"/>
          <w:szCs w:val="24"/>
        </w:rPr>
        <w:t xml:space="preserve"> При предоставлении муниципальной услуги должны быть обеспечены следующие права заявителей:</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1) получение муниципальной услуги в соответствии со стандартом предоставления муниципальной услуги;</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F4181E" w:rsidRDefault="007C7A39" w:rsidP="007C7A39">
      <w:pPr>
        <w:jc w:val="center"/>
        <w:rPr>
          <w:b/>
          <w:sz w:val="24"/>
          <w:szCs w:val="24"/>
        </w:rPr>
      </w:pPr>
    </w:p>
    <w:p w:rsidR="007C7A39" w:rsidRPr="00F4181E" w:rsidRDefault="007C7A39" w:rsidP="00156D79">
      <w:pPr>
        <w:rPr>
          <w:b/>
          <w:sz w:val="24"/>
          <w:szCs w:val="24"/>
        </w:rPr>
      </w:pPr>
      <w:r w:rsidRPr="00F4181E">
        <w:rPr>
          <w:b/>
          <w:sz w:val="24"/>
          <w:szCs w:val="24"/>
        </w:rPr>
        <w:t xml:space="preserve">2. </w:t>
      </w:r>
      <w:r w:rsidR="001D0D24" w:rsidRPr="00F4181E">
        <w:rPr>
          <w:b/>
          <w:sz w:val="24"/>
          <w:szCs w:val="24"/>
        </w:rPr>
        <w:t>Описание</w:t>
      </w:r>
      <w:r w:rsidRPr="00F4181E">
        <w:rPr>
          <w:b/>
          <w:sz w:val="24"/>
          <w:szCs w:val="24"/>
        </w:rPr>
        <w:t xml:space="preserve"> заявителей</w:t>
      </w:r>
    </w:p>
    <w:p w:rsidR="007C7A39" w:rsidRPr="00F4181E" w:rsidRDefault="007C7A39" w:rsidP="007C7A39">
      <w:pPr>
        <w:autoSpaceDE w:val="0"/>
        <w:autoSpaceDN w:val="0"/>
        <w:adjustRightInd w:val="0"/>
        <w:jc w:val="both"/>
        <w:rPr>
          <w:sz w:val="24"/>
          <w:szCs w:val="24"/>
        </w:rPr>
      </w:pPr>
      <w:r w:rsidRPr="00F4181E">
        <w:rPr>
          <w:b/>
          <w:sz w:val="24"/>
          <w:szCs w:val="24"/>
        </w:rPr>
        <w:t>2.1.</w:t>
      </w:r>
      <w:r w:rsidRPr="00F4181E">
        <w:rPr>
          <w:sz w:val="24"/>
          <w:szCs w:val="24"/>
        </w:rPr>
        <w:t xml:space="preserve"> Получателями муниципальной услуги являются: </w:t>
      </w:r>
    </w:p>
    <w:p w:rsidR="00472788" w:rsidRDefault="00BD0F5E" w:rsidP="00BD0F5E">
      <w:pPr>
        <w:jc w:val="both"/>
        <w:rPr>
          <w:sz w:val="24"/>
          <w:szCs w:val="24"/>
        </w:rPr>
      </w:pPr>
      <w:r>
        <w:rPr>
          <w:b/>
          <w:sz w:val="24"/>
          <w:szCs w:val="24"/>
        </w:rPr>
        <w:t xml:space="preserve">- </w:t>
      </w:r>
      <w:r w:rsidRPr="00BD0F5E">
        <w:rPr>
          <w:sz w:val="24"/>
          <w:szCs w:val="24"/>
        </w:rPr>
        <w:t>граждане</w:t>
      </w:r>
      <w:r>
        <w:rPr>
          <w:b/>
          <w:sz w:val="24"/>
          <w:szCs w:val="24"/>
        </w:rPr>
        <w:t xml:space="preserve">  </w:t>
      </w:r>
      <w:r w:rsidRPr="00BD0F5E">
        <w:rPr>
          <w:sz w:val="24"/>
          <w:szCs w:val="24"/>
        </w:rPr>
        <w:t>Российской Федерации,</w:t>
      </w:r>
      <w:r>
        <w:rPr>
          <w:b/>
          <w:sz w:val="24"/>
          <w:szCs w:val="24"/>
        </w:rPr>
        <w:t xml:space="preserve"> </w:t>
      </w:r>
      <w:r>
        <w:rPr>
          <w:sz w:val="24"/>
          <w:szCs w:val="24"/>
        </w:rPr>
        <w:t xml:space="preserve">занимающие жилые помещения муниципального жилищного фонда Вавожского района на основании договоров социального найма, ранее не приватизировавшие жилые помещения муниципального жилищного фонда, а также несовершеннолетние, приватизировавшие жилые помещения муниципального жилищного фонда, за </w:t>
      </w:r>
      <w:r w:rsidR="008E50DB">
        <w:rPr>
          <w:sz w:val="24"/>
          <w:szCs w:val="24"/>
        </w:rPr>
        <w:t xml:space="preserve">которыми сохраняется право на приватизацию по достижении ими совершеннолетия. </w:t>
      </w:r>
    </w:p>
    <w:p w:rsidR="008E50DB" w:rsidRPr="00BD0F5E" w:rsidRDefault="008E50DB" w:rsidP="00BD0F5E">
      <w:pPr>
        <w:jc w:val="both"/>
        <w:rPr>
          <w:sz w:val="24"/>
          <w:szCs w:val="24"/>
        </w:rPr>
      </w:pPr>
      <w:r>
        <w:rPr>
          <w:sz w:val="24"/>
          <w:szCs w:val="24"/>
        </w:rPr>
        <w:t xml:space="preserve">Представлять интересы заявителей муниципальной услуги при получении муниципальной услуги вправе граждане Российской Федерации в силу наделения их заявителями в порядке, установленном законодательством Российской Федерации, полномочиями выступать от их имени. </w:t>
      </w:r>
    </w:p>
    <w:p w:rsidR="00A365BB" w:rsidRPr="00511283" w:rsidRDefault="00A365BB" w:rsidP="00A365BB">
      <w:pPr>
        <w:rPr>
          <w:b/>
          <w:sz w:val="24"/>
          <w:szCs w:val="24"/>
        </w:rPr>
      </w:pPr>
      <w:r w:rsidRPr="00511283">
        <w:rPr>
          <w:b/>
          <w:sz w:val="24"/>
          <w:szCs w:val="24"/>
        </w:rPr>
        <w:t>3.Информация о месте нахождения и графике работы исполнителя муниципальной услуги</w:t>
      </w:r>
    </w:p>
    <w:p w:rsidR="00A365BB" w:rsidRPr="00511283" w:rsidRDefault="00A365BB" w:rsidP="00A365BB">
      <w:pPr>
        <w:jc w:val="both"/>
        <w:rPr>
          <w:sz w:val="24"/>
          <w:szCs w:val="24"/>
        </w:rPr>
      </w:pPr>
      <w:r w:rsidRPr="00511283">
        <w:rPr>
          <w:b/>
          <w:sz w:val="24"/>
          <w:szCs w:val="24"/>
        </w:rPr>
        <w:t>3.1.</w:t>
      </w:r>
      <w:r w:rsidRPr="00511283">
        <w:rPr>
          <w:sz w:val="24"/>
          <w:szCs w:val="24"/>
        </w:rPr>
        <w:t xml:space="preserve"> Исполнителем муниципальной услуги является Администрация муниципального образования «Муниципальный округ Вавожский район Удмуртской Республики» (далее – Администрация). </w:t>
      </w:r>
    </w:p>
    <w:p w:rsidR="00A365BB" w:rsidRPr="00511283" w:rsidRDefault="00A365BB" w:rsidP="00A365BB">
      <w:pPr>
        <w:jc w:val="both"/>
        <w:rPr>
          <w:sz w:val="24"/>
          <w:szCs w:val="24"/>
        </w:rPr>
      </w:pPr>
      <w:r w:rsidRPr="00511283">
        <w:rPr>
          <w:b/>
          <w:sz w:val="24"/>
          <w:szCs w:val="24"/>
        </w:rPr>
        <w:t>3.2.</w:t>
      </w:r>
      <w:r w:rsidRPr="00511283">
        <w:rPr>
          <w:sz w:val="24"/>
          <w:szCs w:val="24"/>
        </w:rP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МФЦ  (далее – МФЦ).</w:t>
      </w:r>
    </w:p>
    <w:p w:rsidR="00A365BB" w:rsidRPr="00511283" w:rsidRDefault="00A365BB" w:rsidP="00A365BB">
      <w:pPr>
        <w:jc w:val="both"/>
        <w:rPr>
          <w:sz w:val="24"/>
          <w:szCs w:val="24"/>
        </w:rPr>
      </w:pPr>
      <w:r w:rsidRPr="00511283">
        <w:rPr>
          <w:b/>
          <w:sz w:val="24"/>
          <w:szCs w:val="24"/>
        </w:rPr>
        <w:t>3.3.</w:t>
      </w:r>
      <w:r w:rsidRPr="00511283">
        <w:rPr>
          <w:sz w:val="24"/>
          <w:szCs w:val="24"/>
        </w:rPr>
        <w:t xml:space="preserve"> Информирование по вопросам предоставления муниципальной услуги осуществляет специалист Администрации и работники МФЦ в местах приема заявлений</w:t>
      </w:r>
      <w:r w:rsidRPr="00511283">
        <w:rPr>
          <w:color w:val="FF0000"/>
          <w:sz w:val="24"/>
          <w:szCs w:val="24"/>
        </w:rPr>
        <w:t xml:space="preserve"> </w:t>
      </w:r>
      <w:r w:rsidRPr="00511283">
        <w:rPr>
          <w:sz w:val="24"/>
          <w:szCs w:val="24"/>
        </w:rPr>
        <w:t xml:space="preserve">при личном обращении заявителей, по телефону или по запросу в порядке, установленном законодательством Российской Федерации.   </w:t>
      </w:r>
    </w:p>
    <w:p w:rsidR="00A365BB" w:rsidRPr="00511283" w:rsidRDefault="00A365BB" w:rsidP="00A365BB">
      <w:pPr>
        <w:jc w:val="both"/>
        <w:rPr>
          <w:sz w:val="24"/>
          <w:szCs w:val="24"/>
        </w:rPr>
      </w:pPr>
      <w:r w:rsidRPr="00511283">
        <w:rPr>
          <w:b/>
          <w:sz w:val="24"/>
          <w:szCs w:val="24"/>
        </w:rPr>
        <w:t>3.4.</w:t>
      </w:r>
      <w:r w:rsidRPr="00511283">
        <w:rPr>
          <w:sz w:val="24"/>
          <w:szCs w:val="24"/>
        </w:rPr>
        <w:t xml:space="preserve"> Контактные данные Администрации:</w:t>
      </w:r>
    </w:p>
    <w:p w:rsidR="00A365BB" w:rsidRPr="00511283" w:rsidRDefault="00A365BB" w:rsidP="00A365BB">
      <w:pPr>
        <w:jc w:val="both"/>
        <w:rPr>
          <w:color w:val="0070C0"/>
          <w:sz w:val="24"/>
          <w:szCs w:val="24"/>
        </w:rPr>
      </w:pPr>
      <w:r w:rsidRPr="00511283">
        <w:rPr>
          <w:sz w:val="24"/>
          <w:szCs w:val="24"/>
        </w:rPr>
        <w:t xml:space="preserve"> </w:t>
      </w:r>
      <w:bookmarkStart w:id="2" w:name="_Hlk11678038"/>
      <w:r w:rsidRPr="00511283">
        <w:rPr>
          <w:sz w:val="24"/>
          <w:szCs w:val="24"/>
        </w:rPr>
        <w:t xml:space="preserve">     1) адрес: 427310, Удмуртская Республика, Вавожский район, с. Вавож ул. Интернациональная д.45а.</w:t>
      </w:r>
    </w:p>
    <w:p w:rsidR="00A365BB" w:rsidRPr="00511283" w:rsidRDefault="00A365BB" w:rsidP="00A365BB">
      <w:pPr>
        <w:jc w:val="both"/>
        <w:rPr>
          <w:sz w:val="24"/>
          <w:szCs w:val="24"/>
        </w:rPr>
      </w:pPr>
      <w:r w:rsidRPr="00511283">
        <w:rPr>
          <w:sz w:val="24"/>
          <w:szCs w:val="24"/>
        </w:rPr>
        <w:t xml:space="preserve">     2) телефон-факс: 8 (34155) 2-14-84</w:t>
      </w:r>
    </w:p>
    <w:p w:rsidR="00A365BB" w:rsidRPr="00511283" w:rsidRDefault="00A365BB" w:rsidP="00A365BB">
      <w:pPr>
        <w:jc w:val="both"/>
        <w:rPr>
          <w:b/>
          <w:sz w:val="24"/>
          <w:szCs w:val="24"/>
        </w:rPr>
      </w:pPr>
      <w:r w:rsidRPr="00511283">
        <w:rPr>
          <w:sz w:val="24"/>
          <w:szCs w:val="24"/>
        </w:rPr>
        <w:t xml:space="preserve">     3) адрес электронной почты: </w:t>
      </w:r>
      <w:r w:rsidRPr="00511283">
        <w:rPr>
          <w:sz w:val="24"/>
          <w:szCs w:val="24"/>
          <w:lang w:val="en-US"/>
        </w:rPr>
        <w:t>mail</w:t>
      </w:r>
      <w:r w:rsidRPr="00511283">
        <w:rPr>
          <w:sz w:val="24"/>
          <w:szCs w:val="24"/>
        </w:rPr>
        <w:t>@vav.</w:t>
      </w:r>
      <w:r w:rsidRPr="00511283">
        <w:rPr>
          <w:sz w:val="24"/>
          <w:szCs w:val="24"/>
          <w:lang w:val="en-US"/>
        </w:rPr>
        <w:t>u</w:t>
      </w:r>
      <w:r w:rsidRPr="00511283">
        <w:rPr>
          <w:sz w:val="24"/>
          <w:szCs w:val="24"/>
        </w:rPr>
        <w:t>dm</w:t>
      </w:r>
      <w:r w:rsidRPr="00511283">
        <w:rPr>
          <w:sz w:val="24"/>
          <w:szCs w:val="24"/>
          <w:lang w:val="en-US"/>
        </w:rPr>
        <w:t>r</w:t>
      </w:r>
      <w:r w:rsidRPr="00511283">
        <w:rPr>
          <w:sz w:val="24"/>
          <w:szCs w:val="24"/>
        </w:rPr>
        <w:t>.</w:t>
      </w:r>
      <w:r w:rsidRPr="00511283">
        <w:rPr>
          <w:sz w:val="24"/>
          <w:szCs w:val="24"/>
          <w:lang w:val="en-US"/>
        </w:rPr>
        <w:t>ru</w:t>
      </w:r>
    </w:p>
    <w:bookmarkEnd w:id="2"/>
    <w:p w:rsidR="00A365BB" w:rsidRPr="00511283" w:rsidRDefault="00A365BB" w:rsidP="00A365BB">
      <w:pPr>
        <w:suppressAutoHyphens/>
        <w:autoSpaceDE w:val="0"/>
        <w:jc w:val="both"/>
        <w:rPr>
          <w:bCs/>
          <w:sz w:val="24"/>
          <w:szCs w:val="24"/>
          <w:lang w:eastAsia="ar-SA"/>
        </w:rPr>
      </w:pPr>
      <w:r w:rsidRPr="00511283">
        <w:rPr>
          <w:b/>
          <w:bCs/>
          <w:sz w:val="24"/>
          <w:szCs w:val="24"/>
          <w:lang w:eastAsia="ar-SA"/>
        </w:rPr>
        <w:t>3.5.</w:t>
      </w:r>
      <w:r w:rsidRPr="00511283">
        <w:rPr>
          <w:bCs/>
          <w:sz w:val="24"/>
          <w:szCs w:val="24"/>
          <w:lang w:eastAsia="ar-SA"/>
        </w:rPr>
        <w:t xml:space="preserve"> Контактные данные МФЦ:</w:t>
      </w:r>
    </w:p>
    <w:p w:rsidR="00A365BB" w:rsidRPr="00511283" w:rsidRDefault="00A365BB" w:rsidP="00A365BB">
      <w:pPr>
        <w:suppressAutoHyphens/>
        <w:autoSpaceDE w:val="0"/>
        <w:ind w:firstLine="720"/>
        <w:jc w:val="both"/>
        <w:rPr>
          <w:bCs/>
          <w:sz w:val="24"/>
          <w:szCs w:val="24"/>
          <w:lang w:eastAsia="ar-SA"/>
        </w:rPr>
      </w:pPr>
      <w:r w:rsidRPr="00511283">
        <w:rPr>
          <w:bCs/>
          <w:sz w:val="24"/>
          <w:szCs w:val="24"/>
          <w:lang w:eastAsia="ar-SA"/>
        </w:rPr>
        <w:t xml:space="preserve">     1) адрес: 427310, Удмуртская Республика, Вавожский район, с. Вавож, ул.Интернациональная, д. 45а.</w:t>
      </w:r>
    </w:p>
    <w:p w:rsidR="00A365BB" w:rsidRPr="00511283" w:rsidRDefault="00A365BB" w:rsidP="00A365BB">
      <w:pPr>
        <w:suppressAutoHyphens/>
        <w:autoSpaceDE w:val="0"/>
        <w:ind w:firstLine="720"/>
        <w:jc w:val="both"/>
        <w:rPr>
          <w:bCs/>
          <w:sz w:val="24"/>
          <w:szCs w:val="24"/>
          <w:lang w:eastAsia="ar-SA"/>
        </w:rPr>
      </w:pPr>
      <w:r w:rsidRPr="00511283">
        <w:rPr>
          <w:bCs/>
          <w:sz w:val="24"/>
          <w:szCs w:val="24"/>
          <w:lang w:eastAsia="ar-SA"/>
        </w:rPr>
        <w:t xml:space="preserve">     2) телефон-факс: 8 (34155)2-14-58</w:t>
      </w:r>
    </w:p>
    <w:p w:rsidR="00A365BB" w:rsidRPr="00511283" w:rsidRDefault="00A365BB" w:rsidP="00A365BB">
      <w:pPr>
        <w:suppressAutoHyphens/>
        <w:autoSpaceDE w:val="0"/>
        <w:ind w:firstLine="720"/>
        <w:jc w:val="both"/>
        <w:rPr>
          <w:bCs/>
          <w:sz w:val="24"/>
          <w:szCs w:val="24"/>
          <w:lang w:eastAsia="ar-SA"/>
        </w:rPr>
      </w:pPr>
      <w:r w:rsidRPr="00511283">
        <w:rPr>
          <w:bCs/>
          <w:sz w:val="24"/>
          <w:szCs w:val="24"/>
          <w:lang w:eastAsia="ar-SA"/>
        </w:rPr>
        <w:lastRenderedPageBreak/>
        <w:t xml:space="preserve">    Адрес эл. почты  — vavozh@mfc.udmr.ru .</w:t>
      </w:r>
    </w:p>
    <w:p w:rsidR="00A365BB" w:rsidRPr="00511283" w:rsidRDefault="00A365BB" w:rsidP="00A365BB">
      <w:pPr>
        <w:suppressAutoHyphens/>
        <w:autoSpaceDE w:val="0"/>
        <w:ind w:firstLine="720"/>
        <w:jc w:val="both"/>
        <w:rPr>
          <w:bCs/>
          <w:sz w:val="24"/>
          <w:szCs w:val="24"/>
          <w:lang w:eastAsia="ar-SA"/>
        </w:rPr>
      </w:pPr>
      <w:r w:rsidRPr="00511283">
        <w:rPr>
          <w:bCs/>
          <w:sz w:val="24"/>
          <w:szCs w:val="24"/>
          <w:lang w:eastAsia="ar-SA"/>
        </w:rPr>
        <w:t>Сайт «Мои документы Удмуртской республики»  https://mfcur.ru/ </w:t>
      </w:r>
    </w:p>
    <w:p w:rsidR="00A365BB" w:rsidRPr="00511283" w:rsidRDefault="00A365BB" w:rsidP="00A365BB">
      <w:pPr>
        <w:suppressAutoHyphens/>
        <w:autoSpaceDE w:val="0"/>
        <w:ind w:firstLine="720"/>
        <w:jc w:val="both"/>
        <w:rPr>
          <w:bCs/>
          <w:sz w:val="24"/>
          <w:szCs w:val="24"/>
          <w:lang w:eastAsia="ar-SA"/>
        </w:rPr>
      </w:pPr>
      <w:r w:rsidRPr="00511283">
        <w:rPr>
          <w:bCs/>
          <w:sz w:val="24"/>
          <w:szCs w:val="24"/>
          <w:lang w:eastAsia="ar-SA"/>
        </w:rPr>
        <w:t>Записаться можно по номеру 122.</w:t>
      </w:r>
    </w:p>
    <w:p w:rsidR="00A365BB" w:rsidRPr="00511283" w:rsidRDefault="00A365BB" w:rsidP="00A365BB">
      <w:pPr>
        <w:suppressAutoHyphens/>
        <w:autoSpaceDE w:val="0"/>
        <w:jc w:val="both"/>
        <w:rPr>
          <w:bCs/>
          <w:sz w:val="24"/>
          <w:szCs w:val="24"/>
          <w:lang w:eastAsia="ar-SA"/>
        </w:rPr>
      </w:pPr>
      <w:r w:rsidRPr="00511283">
        <w:rPr>
          <w:b/>
          <w:bCs/>
          <w:sz w:val="24"/>
          <w:szCs w:val="24"/>
          <w:lang w:eastAsia="ar-SA"/>
        </w:rPr>
        <w:t xml:space="preserve">3.6. </w:t>
      </w:r>
      <w:r w:rsidRPr="00511283">
        <w:rPr>
          <w:bCs/>
          <w:sz w:val="24"/>
          <w:szCs w:val="24"/>
          <w:lang w:eastAsia="ar-SA"/>
        </w:rPr>
        <w:t xml:space="preserve">График работы Администрации: </w:t>
      </w:r>
    </w:p>
    <w:p w:rsidR="00A365BB" w:rsidRPr="00511283" w:rsidRDefault="00A365BB" w:rsidP="00A365BB">
      <w:pPr>
        <w:suppressAutoHyphens/>
        <w:autoSpaceDE w:val="0"/>
        <w:ind w:firstLine="720"/>
        <w:jc w:val="both"/>
        <w:rPr>
          <w:bCs/>
          <w:sz w:val="24"/>
          <w:szCs w:val="24"/>
          <w:lang w:eastAsia="ar-SA"/>
        </w:rPr>
      </w:pPr>
      <w:r w:rsidRPr="00511283">
        <w:rPr>
          <w:bCs/>
          <w:sz w:val="24"/>
          <w:szCs w:val="24"/>
          <w:lang w:eastAsia="ar-SA"/>
        </w:rPr>
        <w:t xml:space="preserve">Понедельник-четверг с 8.00 час. до 17.00 час. (перерыв с 12.00 час. до 13.00 час.).  </w:t>
      </w:r>
    </w:p>
    <w:p w:rsidR="00A365BB" w:rsidRPr="00511283" w:rsidRDefault="00A365BB" w:rsidP="00A365BB">
      <w:pPr>
        <w:suppressAutoHyphens/>
        <w:autoSpaceDE w:val="0"/>
        <w:ind w:firstLine="720"/>
        <w:jc w:val="both"/>
        <w:rPr>
          <w:bCs/>
          <w:sz w:val="24"/>
          <w:szCs w:val="24"/>
          <w:lang w:eastAsia="ar-SA"/>
        </w:rPr>
      </w:pPr>
      <w:r w:rsidRPr="00511283">
        <w:rPr>
          <w:bCs/>
          <w:sz w:val="24"/>
          <w:szCs w:val="24"/>
          <w:lang w:eastAsia="ar-SA"/>
        </w:rPr>
        <w:t xml:space="preserve">пятница с 8.00 час. до 16.00 час. (перерыв с 12.00 час. до 13.00 час.).  </w:t>
      </w:r>
    </w:p>
    <w:p w:rsidR="00A365BB" w:rsidRPr="00511283" w:rsidRDefault="00A365BB" w:rsidP="00A365BB">
      <w:pPr>
        <w:suppressAutoHyphens/>
        <w:autoSpaceDE w:val="0"/>
        <w:ind w:firstLine="720"/>
        <w:jc w:val="both"/>
        <w:rPr>
          <w:bCs/>
          <w:sz w:val="24"/>
          <w:szCs w:val="24"/>
          <w:lang w:eastAsia="ar-SA"/>
        </w:rPr>
      </w:pPr>
      <w:r w:rsidRPr="00511283">
        <w:rPr>
          <w:bCs/>
          <w:sz w:val="24"/>
          <w:szCs w:val="24"/>
          <w:lang w:eastAsia="ar-SA"/>
        </w:rPr>
        <w:t>Выходные дни – суббота, воскресенье, праздничные дни.</w:t>
      </w:r>
    </w:p>
    <w:p w:rsidR="00A365BB" w:rsidRPr="00511283" w:rsidRDefault="00A365BB" w:rsidP="00A365BB">
      <w:pPr>
        <w:suppressAutoHyphens/>
        <w:autoSpaceDE w:val="0"/>
        <w:ind w:firstLine="720"/>
        <w:jc w:val="both"/>
        <w:rPr>
          <w:bCs/>
          <w:sz w:val="24"/>
          <w:szCs w:val="24"/>
          <w:lang w:eastAsia="ar-SA"/>
        </w:rPr>
      </w:pPr>
      <w:r w:rsidRPr="00511283">
        <w:rPr>
          <w:bCs/>
          <w:sz w:val="24"/>
          <w:szCs w:val="24"/>
          <w:lang w:eastAsia="ar-SA"/>
        </w:rPr>
        <w:t>В предпраздничные дни рабочий день сокращается на 1 час.</w:t>
      </w:r>
    </w:p>
    <w:p w:rsidR="00A365BB" w:rsidRPr="00511283" w:rsidRDefault="00A365BB" w:rsidP="00A365BB">
      <w:pPr>
        <w:suppressAutoHyphens/>
        <w:autoSpaceDE w:val="0"/>
        <w:ind w:firstLine="720"/>
        <w:jc w:val="both"/>
        <w:rPr>
          <w:bCs/>
          <w:sz w:val="24"/>
          <w:szCs w:val="24"/>
          <w:lang w:eastAsia="ar-SA"/>
        </w:rPr>
      </w:pPr>
      <w:r w:rsidRPr="00511283">
        <w:rPr>
          <w:bCs/>
          <w:sz w:val="24"/>
          <w:szCs w:val="24"/>
          <w:lang w:eastAsia="ar-SA"/>
        </w:rPr>
        <w:t>Время регламентированных перерывов специалистов, оказывающих муниципальную услугу, установлено с 10.00 до 10.15 час., с 15.00 до 15.15 час.</w:t>
      </w:r>
    </w:p>
    <w:p w:rsidR="00D86966" w:rsidRDefault="00D86966" w:rsidP="008C0CAE">
      <w:pPr>
        <w:pStyle w:val="ConsPlusNormal"/>
        <w:ind w:firstLine="0"/>
        <w:jc w:val="center"/>
        <w:rPr>
          <w:rFonts w:ascii="Times New Roman" w:eastAsia="Times New Roman" w:hAnsi="Times New Roman" w:cs="Times New Roman"/>
          <w:b/>
          <w:sz w:val="24"/>
          <w:szCs w:val="24"/>
        </w:rPr>
      </w:pPr>
    </w:p>
    <w:p w:rsidR="007C7A39" w:rsidRDefault="007C7A39" w:rsidP="008C0CAE">
      <w:pPr>
        <w:pStyle w:val="ConsPlusNormal"/>
        <w:ind w:firstLine="0"/>
        <w:jc w:val="center"/>
        <w:rPr>
          <w:rFonts w:ascii="Times New Roman" w:eastAsia="Times New Roman" w:hAnsi="Times New Roman" w:cs="Times New Roman"/>
          <w:b/>
          <w:sz w:val="24"/>
          <w:szCs w:val="24"/>
        </w:rPr>
      </w:pPr>
      <w:r w:rsidRPr="00F4181E">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624EDC" w:rsidRDefault="00624EDC" w:rsidP="008C0CAE">
      <w:pPr>
        <w:pStyle w:val="ConsPlusNormal"/>
        <w:ind w:firstLine="0"/>
        <w:jc w:val="center"/>
        <w:rPr>
          <w:rFonts w:ascii="Times New Roman" w:eastAsia="Times New Roman" w:hAnsi="Times New Roman" w:cs="Times New Roman"/>
          <w:b/>
          <w:sz w:val="24"/>
          <w:szCs w:val="24"/>
        </w:rPr>
      </w:pPr>
    </w:p>
    <w:p w:rsidR="00624EDC" w:rsidRPr="00F4181E" w:rsidRDefault="00624EDC" w:rsidP="008C0CAE">
      <w:pPr>
        <w:pStyle w:val="ConsPlusNormal"/>
        <w:ind w:firstLine="0"/>
        <w:jc w:val="center"/>
        <w:rPr>
          <w:rFonts w:ascii="Times New Roman" w:eastAsia="Times New Roman" w:hAnsi="Times New Roman" w:cs="Times New Roman"/>
          <w:b/>
          <w:sz w:val="24"/>
          <w:szCs w:val="24"/>
        </w:rPr>
      </w:pPr>
    </w:p>
    <w:p w:rsidR="007C7A39" w:rsidRPr="00F4181E" w:rsidRDefault="007C7A39" w:rsidP="007C7A39">
      <w:pPr>
        <w:pStyle w:val="a3"/>
        <w:spacing w:after="0"/>
        <w:jc w:val="both"/>
        <w:rPr>
          <w:color w:val="000000"/>
        </w:rPr>
      </w:pPr>
      <w:r w:rsidRPr="00F4181E">
        <w:rPr>
          <w:b/>
        </w:rPr>
        <w:t>4.1.</w:t>
      </w:r>
      <w:r w:rsidRPr="00F4181E">
        <w:t xml:space="preserve"> Информация о порядке предоставления муниципальной услуги является открытой и</w:t>
      </w:r>
      <w:r w:rsidRPr="00F4181E">
        <w:rPr>
          <w:color w:val="000000"/>
        </w:rPr>
        <w:t xml:space="preserve"> общедоступной. </w:t>
      </w:r>
    </w:p>
    <w:p w:rsidR="007C7A39" w:rsidRPr="00F4181E" w:rsidRDefault="007C7A39" w:rsidP="007C7A39">
      <w:pPr>
        <w:pStyle w:val="a3"/>
        <w:spacing w:after="0"/>
        <w:jc w:val="both"/>
      </w:pPr>
      <w:r w:rsidRPr="00F4181E">
        <w:rPr>
          <w:b/>
        </w:rPr>
        <w:t>4.2.</w:t>
      </w:r>
      <w:r w:rsidRPr="00F4181E">
        <w:t xml:space="preserve"> Основными требованиями к информированию заявителей являются: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 актуальность и достоверность предоставляемой информации;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2) четкость в изложении информации;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3) полнота информирования;</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4) наглядность форм предоставляемой информации;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5) удобство и доступность получения информации;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6) оперативность предоставления информации</w:t>
      </w:r>
      <w:r w:rsidR="007C7A39" w:rsidRPr="00F4181E">
        <w:rPr>
          <w:b/>
          <w:sz w:val="24"/>
          <w:szCs w:val="24"/>
        </w:rPr>
        <w:t>.</w:t>
      </w:r>
    </w:p>
    <w:p w:rsidR="007C7A39" w:rsidRPr="00F4181E" w:rsidRDefault="007C7A39" w:rsidP="007C7A39">
      <w:pPr>
        <w:jc w:val="both"/>
        <w:rPr>
          <w:sz w:val="24"/>
          <w:szCs w:val="24"/>
        </w:rPr>
      </w:pPr>
      <w:bookmarkStart w:id="3" w:name="_Hlk8655359"/>
      <w:r w:rsidRPr="00F4181E">
        <w:rPr>
          <w:b/>
          <w:sz w:val="24"/>
          <w:szCs w:val="24"/>
        </w:rPr>
        <w:t>4.3.</w:t>
      </w:r>
      <w:r w:rsidRPr="00F4181E">
        <w:rPr>
          <w:sz w:val="24"/>
          <w:szCs w:val="24"/>
        </w:rPr>
        <w:t xml:space="preserve"> Специалисты Администрации и </w:t>
      </w:r>
      <w:r w:rsidR="005D65B8" w:rsidRPr="00F4181E">
        <w:rPr>
          <w:sz w:val="24"/>
          <w:szCs w:val="24"/>
        </w:rPr>
        <w:t xml:space="preserve">МФЦ </w:t>
      </w:r>
      <w:r w:rsidRPr="00F4181E">
        <w:rPr>
          <w:sz w:val="24"/>
          <w:szCs w:val="24"/>
        </w:rPr>
        <w:t>предоставляют информацию по следующим вопросам:</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1) о способах получения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2) об услугах, которые являются необходимыми и обязательными для предоставления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3) о перечне нормативных правовых актов, регламентирующих предоставление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5) о графике работы специалистов, оказывающих предоставление муниципальной услуги;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6) об основаниях отказа в приеме заявления;</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7) о сроке предоставления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8) о ходе предоставления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3"/>
    <w:p w:rsidR="007C7A39" w:rsidRPr="00F4181E" w:rsidRDefault="007C7A39" w:rsidP="007C7A39">
      <w:pPr>
        <w:jc w:val="both"/>
        <w:rPr>
          <w:sz w:val="24"/>
          <w:szCs w:val="24"/>
        </w:rPr>
      </w:pPr>
      <w:r w:rsidRPr="00F4181E">
        <w:rPr>
          <w:b/>
          <w:sz w:val="24"/>
          <w:szCs w:val="24"/>
        </w:rPr>
        <w:t>4.4.</w:t>
      </w:r>
      <w:r w:rsidRPr="00F4181E">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F4181E" w:rsidRDefault="007C7A39" w:rsidP="007C7A39">
      <w:pPr>
        <w:jc w:val="both"/>
        <w:rPr>
          <w:sz w:val="24"/>
          <w:szCs w:val="24"/>
        </w:rPr>
      </w:pPr>
      <w:r w:rsidRPr="00F4181E">
        <w:rPr>
          <w:b/>
          <w:sz w:val="24"/>
          <w:szCs w:val="24"/>
        </w:rPr>
        <w:t>4.5.</w:t>
      </w:r>
      <w:r w:rsidRPr="00F4181E">
        <w:rPr>
          <w:sz w:val="24"/>
          <w:szCs w:val="24"/>
        </w:rPr>
        <w:t xml:space="preserve"> Информирование о порядке предоставления муниципальной услуги предусматривается в форме:</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 индивидуального устного информирования;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2) индивидуального письменного информирования;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3) публичного письменного информирования.</w:t>
      </w:r>
    </w:p>
    <w:p w:rsidR="007C7A39" w:rsidRPr="00F4181E" w:rsidRDefault="007C7A39" w:rsidP="007C7A39">
      <w:pPr>
        <w:jc w:val="both"/>
        <w:rPr>
          <w:sz w:val="24"/>
          <w:szCs w:val="24"/>
        </w:rPr>
      </w:pPr>
      <w:r w:rsidRPr="00F4181E">
        <w:rPr>
          <w:b/>
          <w:sz w:val="24"/>
          <w:szCs w:val="24"/>
        </w:rPr>
        <w:t>4.6.</w:t>
      </w:r>
      <w:r w:rsidRPr="00F4181E">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F4181E">
        <w:rPr>
          <w:sz w:val="24"/>
          <w:szCs w:val="24"/>
        </w:rPr>
        <w:t>МФЦ</w:t>
      </w:r>
      <w:r w:rsidRPr="00F4181E">
        <w:rPr>
          <w:sz w:val="24"/>
          <w:szCs w:val="24"/>
        </w:rPr>
        <w:t xml:space="preserve"> лично или по телефону, в соответствии с графиками работы указанных организаций (пункты </w:t>
      </w:r>
      <w:r w:rsidR="00CC36DC" w:rsidRPr="00F4181E">
        <w:rPr>
          <w:sz w:val="24"/>
          <w:szCs w:val="24"/>
        </w:rPr>
        <w:t>3.6.</w:t>
      </w:r>
      <w:r w:rsidRPr="00F4181E">
        <w:rPr>
          <w:sz w:val="24"/>
          <w:szCs w:val="24"/>
        </w:rPr>
        <w:t xml:space="preserve"> и </w:t>
      </w:r>
      <w:r w:rsidR="00CC36DC" w:rsidRPr="00F4181E">
        <w:rPr>
          <w:sz w:val="24"/>
          <w:szCs w:val="24"/>
        </w:rPr>
        <w:t xml:space="preserve">3.7. </w:t>
      </w:r>
      <w:r w:rsidRPr="00F4181E">
        <w:rPr>
          <w:sz w:val="24"/>
          <w:szCs w:val="24"/>
        </w:rPr>
        <w:t>регламента).</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w:t>
      </w:r>
      <w:r w:rsidR="007C7A39" w:rsidRPr="00F4181E">
        <w:rPr>
          <w:sz w:val="24"/>
          <w:szCs w:val="24"/>
        </w:rPr>
        <w:lastRenderedPageBreak/>
        <w:t xml:space="preserve">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F4181E" w:rsidRDefault="007C7A39" w:rsidP="007C7A39">
      <w:pPr>
        <w:jc w:val="both"/>
        <w:rPr>
          <w:sz w:val="24"/>
          <w:szCs w:val="24"/>
        </w:rPr>
      </w:pPr>
      <w:r w:rsidRPr="00F4181E">
        <w:rPr>
          <w:b/>
          <w:sz w:val="24"/>
          <w:szCs w:val="24"/>
        </w:rPr>
        <w:t>4.7.</w:t>
      </w:r>
      <w:r w:rsidRPr="00F4181E">
        <w:rPr>
          <w:sz w:val="24"/>
          <w:szCs w:val="24"/>
        </w:rPr>
        <w:t xml:space="preserve"> Для индивидуального информирования в письменной форме заявители могут направить свои обращения: </w:t>
      </w:r>
    </w:p>
    <w:p w:rsidR="007C7A39" w:rsidRPr="00F4181E" w:rsidRDefault="008B2276" w:rsidP="008B2276">
      <w:pPr>
        <w:jc w:val="both"/>
        <w:rPr>
          <w:color w:val="7030A0"/>
          <w:sz w:val="24"/>
          <w:szCs w:val="24"/>
        </w:rPr>
      </w:pPr>
      <w:r w:rsidRPr="00F4181E">
        <w:rPr>
          <w:sz w:val="24"/>
          <w:szCs w:val="24"/>
        </w:rPr>
        <w:t xml:space="preserve">     </w:t>
      </w:r>
      <w:r w:rsidR="007C7A39" w:rsidRPr="00F4181E">
        <w:rPr>
          <w:sz w:val="24"/>
          <w:szCs w:val="24"/>
        </w:rPr>
        <w:t xml:space="preserve">1) посредством почтовой связи (письма, телеграммы, бандероли и т.д.) на адреса, указанные в пунктах </w:t>
      </w:r>
      <w:r w:rsidR="00CC36DC" w:rsidRPr="00F4181E">
        <w:rPr>
          <w:sz w:val="24"/>
          <w:szCs w:val="24"/>
        </w:rPr>
        <w:t>3.4.</w:t>
      </w:r>
      <w:r w:rsidR="007C7A39" w:rsidRPr="00F4181E">
        <w:rPr>
          <w:sz w:val="24"/>
          <w:szCs w:val="24"/>
        </w:rPr>
        <w:t xml:space="preserve"> и </w:t>
      </w:r>
      <w:r w:rsidR="00CC36DC" w:rsidRPr="00F4181E">
        <w:rPr>
          <w:sz w:val="24"/>
          <w:szCs w:val="24"/>
        </w:rPr>
        <w:t>3.5</w:t>
      </w:r>
      <w:r w:rsidR="007C7A39" w:rsidRPr="00F4181E">
        <w:rPr>
          <w:sz w:val="24"/>
          <w:szCs w:val="24"/>
        </w:rPr>
        <w:t xml:space="preserve"> настоящего </w:t>
      </w:r>
      <w:r w:rsidR="00CC36DC" w:rsidRPr="00F4181E">
        <w:rPr>
          <w:sz w:val="24"/>
          <w:szCs w:val="24"/>
        </w:rPr>
        <w:t>р</w:t>
      </w:r>
      <w:r w:rsidR="007C7A39" w:rsidRPr="00F4181E">
        <w:rPr>
          <w:sz w:val="24"/>
          <w:szCs w:val="24"/>
        </w:rPr>
        <w:t>егламента;</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2) по электронной почте на электронные адреса, указанные в пунктах </w:t>
      </w:r>
      <w:r w:rsidR="00CC36DC" w:rsidRPr="00F4181E">
        <w:rPr>
          <w:sz w:val="24"/>
          <w:szCs w:val="24"/>
        </w:rPr>
        <w:t>3.4.</w:t>
      </w:r>
      <w:r w:rsidR="007C7A39" w:rsidRPr="00F4181E">
        <w:rPr>
          <w:sz w:val="24"/>
          <w:szCs w:val="24"/>
        </w:rPr>
        <w:t xml:space="preserve"> и </w:t>
      </w:r>
      <w:r w:rsidR="00CC36DC" w:rsidRPr="00F4181E">
        <w:rPr>
          <w:sz w:val="24"/>
          <w:szCs w:val="24"/>
        </w:rPr>
        <w:t>3.5.</w:t>
      </w:r>
      <w:r w:rsidR="007C7A39" w:rsidRPr="00F4181E">
        <w:rPr>
          <w:sz w:val="24"/>
          <w:szCs w:val="24"/>
        </w:rPr>
        <w:t xml:space="preserve"> настоящего регламента;</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3) посредством факсимильной связи на номер</w:t>
      </w:r>
      <w:r w:rsidR="00CC36DC" w:rsidRPr="00F4181E">
        <w:rPr>
          <w:sz w:val="24"/>
          <w:szCs w:val="24"/>
        </w:rPr>
        <w:t>а</w:t>
      </w:r>
      <w:r w:rsidR="007C7A39" w:rsidRPr="00F4181E">
        <w:rPr>
          <w:sz w:val="24"/>
          <w:szCs w:val="24"/>
        </w:rPr>
        <w:t>, указанны</w:t>
      </w:r>
      <w:r w:rsidR="00A430B2">
        <w:rPr>
          <w:sz w:val="24"/>
          <w:szCs w:val="24"/>
        </w:rPr>
        <w:t>е</w:t>
      </w:r>
      <w:r w:rsidR="007C7A39" w:rsidRPr="00F4181E">
        <w:rPr>
          <w:sz w:val="24"/>
          <w:szCs w:val="24"/>
        </w:rPr>
        <w:t xml:space="preserve"> в пункте </w:t>
      </w:r>
      <w:r w:rsidR="00CC36DC" w:rsidRPr="00F4181E">
        <w:rPr>
          <w:sz w:val="24"/>
          <w:szCs w:val="24"/>
        </w:rPr>
        <w:t>3.4. и 3.5.</w:t>
      </w:r>
      <w:r w:rsidR="007C7A39" w:rsidRPr="00F4181E">
        <w:rPr>
          <w:sz w:val="24"/>
          <w:szCs w:val="24"/>
        </w:rPr>
        <w:t xml:space="preserve"> настоящего регламента</w:t>
      </w:r>
      <w:r w:rsidR="004B2A6E" w:rsidRPr="00F4181E">
        <w:rPr>
          <w:sz w:val="24"/>
          <w:szCs w:val="24"/>
        </w:rPr>
        <w:t>.</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4" w:name="_Hlk14254896"/>
      <w:r w:rsidR="007C7A39" w:rsidRPr="00F4181E">
        <w:rPr>
          <w:sz w:val="24"/>
          <w:szCs w:val="24"/>
        </w:rPr>
        <w:t>Ответ</w:t>
      </w:r>
      <w:r w:rsidR="0097775E" w:rsidRPr="00F4181E">
        <w:rPr>
          <w:sz w:val="24"/>
          <w:szCs w:val="24"/>
        </w:rPr>
        <w:t>, данн</w:t>
      </w:r>
      <w:r w:rsidR="000B2BFA">
        <w:rPr>
          <w:sz w:val="24"/>
          <w:szCs w:val="24"/>
        </w:rPr>
        <w:t>ый Администрацией</w:t>
      </w:r>
      <w:r w:rsidR="0097775E" w:rsidRPr="00F4181E">
        <w:rPr>
          <w:sz w:val="24"/>
          <w:szCs w:val="24"/>
        </w:rPr>
        <w:t xml:space="preserve">, </w:t>
      </w:r>
      <w:r w:rsidR="007C7A39" w:rsidRPr="00F4181E">
        <w:rPr>
          <w:sz w:val="24"/>
          <w:szCs w:val="24"/>
        </w:rPr>
        <w:t xml:space="preserve"> подписывается Главой муниципального образования «</w:t>
      </w:r>
      <w:r w:rsidR="00820415">
        <w:rPr>
          <w:sz w:val="24"/>
          <w:szCs w:val="24"/>
        </w:rPr>
        <w:t xml:space="preserve">Муниципальный округ </w:t>
      </w:r>
      <w:r w:rsidR="000B2BFA">
        <w:rPr>
          <w:sz w:val="24"/>
          <w:szCs w:val="24"/>
        </w:rPr>
        <w:t>Вавожский район</w:t>
      </w:r>
      <w:r w:rsidR="00820415">
        <w:rPr>
          <w:sz w:val="24"/>
          <w:szCs w:val="24"/>
        </w:rPr>
        <w:t xml:space="preserve"> Удмуртской Республики</w:t>
      </w:r>
      <w:r w:rsidR="007C7A39" w:rsidRPr="00F4181E">
        <w:rPr>
          <w:sz w:val="24"/>
          <w:szCs w:val="24"/>
        </w:rPr>
        <w:t>».</w:t>
      </w:r>
      <w:bookmarkEnd w:id="4"/>
    </w:p>
    <w:p w:rsidR="007C7A39" w:rsidRPr="00F4181E" w:rsidRDefault="007C7A39" w:rsidP="007C7A39">
      <w:pPr>
        <w:pStyle w:val="a3"/>
        <w:spacing w:after="0"/>
        <w:jc w:val="both"/>
      </w:pPr>
      <w:r w:rsidRPr="00F4181E">
        <w:rPr>
          <w:b/>
        </w:rPr>
        <w:t>4.8.</w:t>
      </w:r>
      <w:r w:rsidRPr="00F4181E">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F4181E" w:rsidRDefault="008B2276" w:rsidP="008B2276">
      <w:pPr>
        <w:pStyle w:val="a3"/>
        <w:spacing w:after="0"/>
        <w:jc w:val="both"/>
      </w:pPr>
      <w:r w:rsidRPr="00F4181E">
        <w:t xml:space="preserve">     </w:t>
      </w:r>
      <w:r w:rsidR="007C7A39" w:rsidRPr="00F4181E">
        <w:t xml:space="preserve">1) на Едином портале государственных и муниципальных услуг (функций) в сети Интернет </w:t>
      </w:r>
      <w:hyperlink r:id="rId11" w:history="1">
        <w:r w:rsidR="007C7A39" w:rsidRPr="00F4181E">
          <w:rPr>
            <w:rStyle w:val="ac"/>
          </w:rPr>
          <w:t>www.gosuslugi.ru</w:t>
        </w:r>
      </w:hyperlink>
      <w:r w:rsidR="007C7A39" w:rsidRPr="00F4181E">
        <w:t xml:space="preserve"> (далее – ЕПГУ); </w:t>
      </w:r>
    </w:p>
    <w:p w:rsidR="007C7A39" w:rsidRPr="00F4181E" w:rsidRDefault="008B2276" w:rsidP="008B2276">
      <w:pPr>
        <w:shd w:val="clear" w:color="auto" w:fill="FFFFFF"/>
        <w:spacing w:line="255" w:lineRule="atLeast"/>
        <w:jc w:val="both"/>
        <w:rPr>
          <w:sz w:val="24"/>
          <w:szCs w:val="24"/>
        </w:rPr>
      </w:pPr>
      <w:r w:rsidRPr="00F4181E">
        <w:rPr>
          <w:sz w:val="24"/>
          <w:szCs w:val="24"/>
        </w:rPr>
        <w:t xml:space="preserve">     </w:t>
      </w:r>
      <w:r w:rsidR="007C7A39" w:rsidRPr="00F4181E">
        <w:rPr>
          <w:sz w:val="24"/>
          <w:szCs w:val="24"/>
        </w:rPr>
        <w:t xml:space="preserve">2) на Региональном портале государственных и муниципальных услуг (функций) Удмуртской Республики </w:t>
      </w:r>
      <w:hyperlink r:id="rId12" w:history="1">
        <w:r w:rsidR="007C7A39" w:rsidRPr="00F4181E">
          <w:rPr>
            <w:rStyle w:val="ac"/>
            <w:sz w:val="24"/>
            <w:szCs w:val="24"/>
          </w:rPr>
          <w:t>http://uslugi.udmurt.ru/</w:t>
        </w:r>
      </w:hyperlink>
      <w:r w:rsidR="007C7A39" w:rsidRPr="00F4181E">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инфоматы). Список мест размещения инфоматов представлен в приложении №1 к настоящему Административному регламенту; </w:t>
      </w:r>
    </w:p>
    <w:p w:rsidR="007C7A39" w:rsidRPr="00DE4031" w:rsidRDefault="008B2276" w:rsidP="008B2276">
      <w:pPr>
        <w:jc w:val="both"/>
        <w:rPr>
          <w:sz w:val="24"/>
          <w:szCs w:val="24"/>
        </w:rPr>
      </w:pPr>
      <w:r w:rsidRPr="000B2BFA">
        <w:rPr>
          <w:color w:val="FF0000"/>
          <w:sz w:val="24"/>
          <w:szCs w:val="24"/>
        </w:rPr>
        <w:t xml:space="preserve">     </w:t>
      </w:r>
      <w:r w:rsidR="007C7A39" w:rsidRPr="00DE4031">
        <w:rPr>
          <w:sz w:val="24"/>
          <w:szCs w:val="24"/>
        </w:rPr>
        <w:t>3) на официальном</w:t>
      </w:r>
      <w:r w:rsidR="004B2A6E" w:rsidRPr="00DE4031">
        <w:rPr>
          <w:sz w:val="24"/>
          <w:szCs w:val="24"/>
        </w:rPr>
        <w:t xml:space="preserve"> сайте муниципального образования «</w:t>
      </w:r>
      <w:r w:rsidR="00A430B2">
        <w:rPr>
          <w:sz w:val="24"/>
          <w:szCs w:val="24"/>
        </w:rPr>
        <w:t xml:space="preserve">Муниципальный округ </w:t>
      </w:r>
      <w:r w:rsidR="004B2A6E" w:rsidRPr="00DE4031">
        <w:rPr>
          <w:sz w:val="24"/>
          <w:szCs w:val="24"/>
        </w:rPr>
        <w:t>Вавож</w:t>
      </w:r>
      <w:r w:rsidR="0022265F" w:rsidRPr="00DE4031">
        <w:rPr>
          <w:sz w:val="24"/>
          <w:szCs w:val="24"/>
        </w:rPr>
        <w:t>с</w:t>
      </w:r>
      <w:r w:rsidR="004B2A6E" w:rsidRPr="00DE4031">
        <w:rPr>
          <w:sz w:val="24"/>
          <w:szCs w:val="24"/>
        </w:rPr>
        <w:t>кий район</w:t>
      </w:r>
      <w:r w:rsidR="00A430B2">
        <w:rPr>
          <w:sz w:val="24"/>
          <w:szCs w:val="24"/>
        </w:rPr>
        <w:t xml:space="preserve"> Удмуртской Республики</w:t>
      </w:r>
      <w:r w:rsidR="004B2A6E" w:rsidRPr="00DE4031">
        <w:rPr>
          <w:sz w:val="24"/>
          <w:szCs w:val="24"/>
        </w:rPr>
        <w:t xml:space="preserve">» </w:t>
      </w:r>
      <w:bookmarkStart w:id="5" w:name="_Hlk14254991"/>
      <w:r w:rsidR="001B7470" w:rsidRPr="0014705B">
        <w:rPr>
          <w:sz w:val="24"/>
          <w:szCs w:val="24"/>
          <w:lang w:val="en-US"/>
        </w:rPr>
        <w:t>http</w:t>
      </w:r>
      <w:r w:rsidR="001B7470" w:rsidRPr="0014705B">
        <w:rPr>
          <w:sz w:val="24"/>
          <w:szCs w:val="24"/>
        </w:rPr>
        <w:t>://vavozhskij-r18.gosweb.gosuslugi.ru</w:t>
      </w:r>
      <w:r w:rsidR="006F1253" w:rsidRPr="00DE4031">
        <w:rPr>
          <w:sz w:val="24"/>
          <w:szCs w:val="24"/>
        </w:rPr>
        <w:t>.</w:t>
      </w:r>
    </w:p>
    <w:bookmarkEnd w:id="5"/>
    <w:p w:rsidR="007C7A39" w:rsidRPr="00F4181E" w:rsidRDefault="008B2276" w:rsidP="008B2276">
      <w:pPr>
        <w:pStyle w:val="a3"/>
        <w:spacing w:after="0"/>
        <w:jc w:val="both"/>
      </w:pPr>
      <w:r w:rsidRPr="00F4181E">
        <w:t xml:space="preserve">     </w:t>
      </w:r>
      <w:r w:rsidR="007C7A39" w:rsidRPr="00F4181E">
        <w:t>4) на информационных стендах, расположенных в помещении Администрации и в</w:t>
      </w:r>
      <w:r w:rsidR="005D65B8" w:rsidRPr="00F4181E">
        <w:t xml:space="preserve"> МФЦ</w:t>
      </w:r>
      <w:r w:rsidR="00DE2BC7" w:rsidRPr="00F4181E">
        <w:t>.</w:t>
      </w:r>
    </w:p>
    <w:p w:rsidR="007C7A39" w:rsidRPr="00F4181E" w:rsidRDefault="007C7A39" w:rsidP="007C7A39">
      <w:pPr>
        <w:jc w:val="both"/>
        <w:rPr>
          <w:sz w:val="24"/>
          <w:szCs w:val="24"/>
        </w:rPr>
      </w:pPr>
      <w:r w:rsidRPr="00F4181E">
        <w:rPr>
          <w:b/>
          <w:sz w:val="24"/>
          <w:szCs w:val="24"/>
        </w:rPr>
        <w:t>4.9.</w:t>
      </w:r>
      <w:r w:rsidRPr="00F4181E">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F4181E" w:rsidRDefault="007C7A39" w:rsidP="007C7A39">
      <w:pPr>
        <w:jc w:val="both"/>
        <w:rPr>
          <w:sz w:val="24"/>
          <w:szCs w:val="24"/>
        </w:rPr>
      </w:pPr>
      <w:r w:rsidRPr="00F4181E">
        <w:rPr>
          <w:b/>
          <w:sz w:val="24"/>
          <w:szCs w:val="24"/>
        </w:rPr>
        <w:t>4.10.</w:t>
      </w:r>
      <w:r w:rsidRPr="00F4181E">
        <w:rPr>
          <w:sz w:val="24"/>
          <w:szCs w:val="24"/>
        </w:rPr>
        <w:t xml:space="preserve"> Требования к качеству информационных стендов указаны в пункте </w:t>
      </w:r>
      <w:r w:rsidR="00DE2BC7" w:rsidRPr="00F4181E">
        <w:rPr>
          <w:sz w:val="24"/>
          <w:szCs w:val="24"/>
        </w:rPr>
        <w:t>19.3</w:t>
      </w:r>
      <w:r w:rsidRPr="00F4181E">
        <w:rPr>
          <w:sz w:val="24"/>
          <w:szCs w:val="24"/>
        </w:rPr>
        <w:t xml:space="preserve"> настоящего  регламента.</w:t>
      </w:r>
    </w:p>
    <w:p w:rsidR="007C7A39" w:rsidRPr="00F4181E" w:rsidRDefault="007C7A39" w:rsidP="007C7A39">
      <w:pPr>
        <w:jc w:val="both"/>
        <w:rPr>
          <w:sz w:val="24"/>
          <w:szCs w:val="24"/>
        </w:rPr>
      </w:pPr>
      <w:r w:rsidRPr="00F4181E">
        <w:rPr>
          <w:b/>
          <w:sz w:val="24"/>
          <w:szCs w:val="24"/>
        </w:rPr>
        <w:t>4.11.</w:t>
      </w:r>
      <w:r w:rsidRPr="00F4181E">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F4181E">
        <w:rPr>
          <w:sz w:val="24"/>
          <w:szCs w:val="24"/>
        </w:rPr>
        <w:t>МФЦ</w:t>
      </w:r>
      <w:r w:rsidR="007C7A39" w:rsidRPr="00F4181E">
        <w:rPr>
          <w:sz w:val="24"/>
          <w:szCs w:val="24"/>
        </w:rPr>
        <w:t xml:space="preserve">;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2) адреса ЕПГУ и РПГУ, официального портала </w:t>
      </w:r>
      <w:r w:rsidR="0022265F" w:rsidRPr="00F4181E">
        <w:rPr>
          <w:sz w:val="24"/>
          <w:szCs w:val="24"/>
        </w:rPr>
        <w:t>Вавож</w:t>
      </w:r>
      <w:r w:rsidR="007C7A39" w:rsidRPr="00F4181E">
        <w:rPr>
          <w:sz w:val="24"/>
          <w:szCs w:val="24"/>
        </w:rPr>
        <w:t xml:space="preserve">ского  района; </w:t>
      </w:r>
    </w:p>
    <w:p w:rsidR="007C7A39" w:rsidRPr="00F4181E" w:rsidRDefault="008B2276" w:rsidP="008B2276">
      <w:pPr>
        <w:jc w:val="both"/>
        <w:rPr>
          <w:color w:val="7030A0"/>
          <w:sz w:val="24"/>
          <w:szCs w:val="24"/>
        </w:rPr>
      </w:pPr>
      <w:r w:rsidRPr="00F4181E">
        <w:rPr>
          <w:sz w:val="24"/>
          <w:szCs w:val="24"/>
        </w:rPr>
        <w:t xml:space="preserve">     </w:t>
      </w:r>
      <w:r w:rsidR="007C7A39" w:rsidRPr="00F4181E">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F4181E">
        <w:rPr>
          <w:sz w:val="24"/>
          <w:szCs w:val="24"/>
        </w:rPr>
        <w:t>17</w:t>
      </w:r>
      <w:r w:rsidR="007C7A39" w:rsidRPr="00F4181E">
        <w:rPr>
          <w:sz w:val="24"/>
          <w:szCs w:val="24"/>
        </w:rPr>
        <w:t xml:space="preserve"> настоящего регламента</w:t>
      </w:r>
      <w:r w:rsidR="007C7A39" w:rsidRPr="00F4181E">
        <w:rPr>
          <w:color w:val="7030A0"/>
          <w:sz w:val="24"/>
          <w:szCs w:val="24"/>
        </w:rPr>
        <w:t xml:space="preserve">;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4) об услугах, которые являются необходимыми и обязательными для предоставления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5) сроки предоставления муниципальной услуги;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7) форма заявления о предоставлении муниципальной услуги (Приложения  № 2 к настоящему регламенту) и требования к его заполнению и оформлению;</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8) порядок и способы подачи заявления о предоставлении муниципальной услуги;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9) порядок и способы получения информации по порядку предоставления муниципальной услуги;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11) порядок записи на личный прием к должностным лицам; </w:t>
      </w:r>
    </w:p>
    <w:p w:rsidR="007C7A39" w:rsidRPr="00F4181E" w:rsidRDefault="008B2276" w:rsidP="008B2276">
      <w:pPr>
        <w:jc w:val="both"/>
        <w:rPr>
          <w:sz w:val="24"/>
          <w:szCs w:val="24"/>
        </w:rPr>
      </w:pPr>
      <w:r w:rsidRPr="00F4181E">
        <w:rPr>
          <w:sz w:val="24"/>
          <w:szCs w:val="24"/>
        </w:rPr>
        <w:lastRenderedPageBreak/>
        <w:t xml:space="preserve">     </w:t>
      </w:r>
      <w:r w:rsidR="007C7A39" w:rsidRPr="00F4181E">
        <w:rPr>
          <w:sz w:val="24"/>
          <w:szCs w:val="24"/>
        </w:rPr>
        <w:t xml:space="preserve">12) порядок получения книги отзывов и предложений по вопросам организации приема заявителей; </w:t>
      </w:r>
    </w:p>
    <w:p w:rsidR="007C7A39" w:rsidRPr="00F4181E" w:rsidRDefault="008B2276" w:rsidP="008B2276">
      <w:pPr>
        <w:jc w:val="both"/>
        <w:rPr>
          <w:color w:val="FF0000"/>
          <w:sz w:val="24"/>
          <w:szCs w:val="24"/>
        </w:rPr>
      </w:pPr>
      <w:r w:rsidRPr="00F4181E">
        <w:rPr>
          <w:sz w:val="24"/>
          <w:szCs w:val="24"/>
        </w:rPr>
        <w:t xml:space="preserve">     </w:t>
      </w:r>
      <w:r w:rsidR="007C7A39" w:rsidRPr="00F4181E">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F4181E">
        <w:rPr>
          <w:color w:val="FF0000"/>
          <w:sz w:val="24"/>
          <w:szCs w:val="24"/>
        </w:rPr>
        <w:t>.</w:t>
      </w:r>
    </w:p>
    <w:p w:rsidR="00E53D19" w:rsidRPr="00F4181E" w:rsidRDefault="00E53D19" w:rsidP="00E53D19">
      <w:pPr>
        <w:jc w:val="both"/>
        <w:rPr>
          <w:sz w:val="24"/>
          <w:szCs w:val="24"/>
        </w:rPr>
      </w:pPr>
      <w:r w:rsidRPr="00F4181E">
        <w:rPr>
          <w:b/>
          <w:sz w:val="24"/>
          <w:szCs w:val="24"/>
        </w:rPr>
        <w:t xml:space="preserve">4.12. </w:t>
      </w:r>
      <w:r w:rsidRPr="00F4181E">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2C13C3" w:rsidRPr="00F4181E">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F4181E">
        <w:rPr>
          <w:sz w:val="24"/>
          <w:szCs w:val="24"/>
        </w:rPr>
        <w:t xml:space="preserve">», на стендах в местах предоставления </w:t>
      </w:r>
      <w:r w:rsidR="00FA05CE" w:rsidRPr="00F4181E">
        <w:rPr>
          <w:sz w:val="24"/>
          <w:szCs w:val="24"/>
        </w:rPr>
        <w:t>муниципальной</w:t>
      </w:r>
      <w:r w:rsidRPr="00F4181E">
        <w:rPr>
          <w:sz w:val="24"/>
          <w:szCs w:val="24"/>
        </w:rPr>
        <w:t xml:space="preserve"> услуги, в информационно-телекоммуникационной сети «Интернет» на официальном сайте Вавожского района </w:t>
      </w:r>
      <w:r w:rsidR="001B7470" w:rsidRPr="0014705B">
        <w:rPr>
          <w:sz w:val="24"/>
          <w:szCs w:val="24"/>
          <w:lang w:val="en-US"/>
        </w:rPr>
        <w:t>http</w:t>
      </w:r>
      <w:r w:rsidR="001B7470" w:rsidRPr="0014705B">
        <w:rPr>
          <w:sz w:val="24"/>
          <w:szCs w:val="24"/>
        </w:rPr>
        <w:t>://vavozhskij-r18.gosweb.gosuslugi.ru</w:t>
      </w:r>
      <w:r w:rsidRPr="00F4181E">
        <w:rPr>
          <w:sz w:val="24"/>
          <w:szCs w:val="24"/>
        </w:rPr>
        <w:t>, предоставляющего государственную или муниципальную услугу, в федеральной государственной информационной системе «Единый портал государственных и муниципальных услуг (функций)» https://www</w:t>
      </w:r>
      <w:r w:rsidR="0031144D">
        <w:rPr>
          <w:sz w:val="24"/>
          <w:szCs w:val="24"/>
        </w:rPr>
        <w:t>.gosuslugi.ru/ (далее – ФГИС ЕПГУ)</w:t>
      </w:r>
      <w:r w:rsidRPr="00F4181E">
        <w:rPr>
          <w:sz w:val="24"/>
          <w:szCs w:val="24"/>
        </w:rPr>
        <w:t xml:space="preserve">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D86966" w:rsidRDefault="00D86966" w:rsidP="00624EDC">
      <w:pPr>
        <w:rPr>
          <w:b/>
          <w:sz w:val="24"/>
          <w:szCs w:val="24"/>
        </w:rPr>
      </w:pPr>
    </w:p>
    <w:p w:rsidR="00D86966" w:rsidRDefault="00D86966" w:rsidP="00624EDC">
      <w:pPr>
        <w:rPr>
          <w:b/>
          <w:sz w:val="24"/>
          <w:szCs w:val="24"/>
        </w:rPr>
      </w:pPr>
    </w:p>
    <w:p w:rsidR="00624EDC" w:rsidRDefault="00624EDC" w:rsidP="007C7A39">
      <w:pPr>
        <w:ind w:firstLine="6"/>
        <w:jc w:val="center"/>
        <w:rPr>
          <w:b/>
          <w:sz w:val="24"/>
          <w:szCs w:val="24"/>
        </w:rPr>
      </w:pPr>
    </w:p>
    <w:p w:rsidR="000D7E23" w:rsidRPr="00F4181E" w:rsidRDefault="007C7A39" w:rsidP="007C7A39">
      <w:pPr>
        <w:ind w:firstLine="6"/>
        <w:jc w:val="center"/>
        <w:rPr>
          <w:b/>
          <w:sz w:val="24"/>
          <w:szCs w:val="24"/>
        </w:rPr>
      </w:pPr>
      <w:r w:rsidRPr="00F4181E">
        <w:rPr>
          <w:b/>
          <w:sz w:val="24"/>
          <w:szCs w:val="24"/>
        </w:rPr>
        <w:t xml:space="preserve">Раздел II. </w:t>
      </w:r>
    </w:p>
    <w:p w:rsidR="007C7A39" w:rsidRPr="00F4181E" w:rsidRDefault="007C7A39" w:rsidP="007C7A39">
      <w:pPr>
        <w:ind w:firstLine="6"/>
        <w:jc w:val="center"/>
        <w:rPr>
          <w:b/>
          <w:sz w:val="24"/>
          <w:szCs w:val="24"/>
        </w:rPr>
      </w:pPr>
      <w:r w:rsidRPr="00F4181E">
        <w:rPr>
          <w:b/>
          <w:sz w:val="24"/>
          <w:szCs w:val="24"/>
        </w:rPr>
        <w:t>СТАНДАРТ ПРЕДОСТАВЛЕНИЯ МУНИЦИПАЛЬНОЙ УСЛУГИ</w:t>
      </w:r>
    </w:p>
    <w:p w:rsidR="007C7A39" w:rsidRPr="00F4181E" w:rsidRDefault="007C7A39" w:rsidP="007C7A39">
      <w:pPr>
        <w:ind w:hanging="6"/>
        <w:jc w:val="both"/>
        <w:rPr>
          <w:b/>
          <w:sz w:val="24"/>
          <w:szCs w:val="24"/>
        </w:rPr>
      </w:pPr>
    </w:p>
    <w:p w:rsidR="007C7A39" w:rsidRPr="00F4181E" w:rsidRDefault="007C7A39" w:rsidP="00F741B4">
      <w:pPr>
        <w:rPr>
          <w:b/>
          <w:sz w:val="24"/>
          <w:szCs w:val="24"/>
        </w:rPr>
      </w:pPr>
      <w:r w:rsidRPr="00F4181E">
        <w:rPr>
          <w:b/>
          <w:sz w:val="24"/>
          <w:szCs w:val="24"/>
        </w:rPr>
        <w:t>5. Наименование муниципальной услуги</w:t>
      </w:r>
    </w:p>
    <w:p w:rsidR="009E2C10" w:rsidRDefault="007C7A39" w:rsidP="009E2C10">
      <w:pPr>
        <w:tabs>
          <w:tab w:val="left" w:pos="709"/>
        </w:tabs>
        <w:jc w:val="both"/>
        <w:rPr>
          <w:sz w:val="24"/>
          <w:szCs w:val="24"/>
        </w:rPr>
      </w:pPr>
      <w:r w:rsidRPr="00F4181E">
        <w:rPr>
          <w:b/>
          <w:color w:val="000000"/>
          <w:sz w:val="24"/>
          <w:szCs w:val="24"/>
        </w:rPr>
        <w:t>5.1</w:t>
      </w:r>
      <w:r w:rsidR="00044EC4">
        <w:rPr>
          <w:b/>
          <w:color w:val="000000"/>
          <w:sz w:val="24"/>
          <w:szCs w:val="24"/>
        </w:rPr>
        <w:t xml:space="preserve">. </w:t>
      </w:r>
      <w:r w:rsidR="009E2C10" w:rsidRPr="0072368F">
        <w:rPr>
          <w:sz w:val="24"/>
          <w:szCs w:val="24"/>
        </w:rPr>
        <w:t>Передача в собственность граждан занимаемых ими жилых помещений жилищного фонда (приватизация жилищного фонда)</w:t>
      </w:r>
    </w:p>
    <w:p w:rsidR="007C7A39" w:rsidRPr="00F4181E" w:rsidRDefault="007C7A39" w:rsidP="009E2C10">
      <w:pPr>
        <w:tabs>
          <w:tab w:val="left" w:pos="709"/>
        </w:tabs>
        <w:jc w:val="both"/>
        <w:rPr>
          <w:b/>
          <w:sz w:val="24"/>
          <w:szCs w:val="24"/>
        </w:rPr>
      </w:pPr>
      <w:r w:rsidRPr="00F4181E">
        <w:rPr>
          <w:b/>
          <w:sz w:val="24"/>
          <w:szCs w:val="24"/>
        </w:rPr>
        <w:t>6. Наименование органа, предоставляющего муниципальную услугу</w:t>
      </w:r>
    </w:p>
    <w:p w:rsidR="007C7A39" w:rsidRPr="00F4181E" w:rsidRDefault="007C7A39" w:rsidP="007C7A39">
      <w:pPr>
        <w:pStyle w:val="a3"/>
        <w:spacing w:after="0"/>
        <w:jc w:val="both"/>
      </w:pPr>
      <w:r w:rsidRPr="00F4181E">
        <w:rPr>
          <w:b/>
        </w:rPr>
        <w:t>6.1.</w:t>
      </w:r>
      <w:r w:rsidR="0097775E" w:rsidRPr="00F4181E">
        <w:rPr>
          <w:b/>
        </w:rPr>
        <w:t xml:space="preserve"> </w:t>
      </w:r>
      <w:r w:rsidRPr="00F4181E">
        <w:t xml:space="preserve"> Муниципальную услугу предоставляет Администрация. </w:t>
      </w:r>
    </w:p>
    <w:p w:rsidR="007C7A39" w:rsidRPr="00F4181E" w:rsidRDefault="007C7A39" w:rsidP="007C7A39">
      <w:pPr>
        <w:jc w:val="both"/>
        <w:rPr>
          <w:sz w:val="24"/>
          <w:szCs w:val="24"/>
        </w:rPr>
      </w:pPr>
      <w:r w:rsidRPr="00F4181E">
        <w:rPr>
          <w:b/>
          <w:sz w:val="24"/>
          <w:szCs w:val="24"/>
        </w:rPr>
        <w:t>6.2.</w:t>
      </w:r>
      <w:r w:rsidR="0097775E" w:rsidRPr="00F4181E">
        <w:rPr>
          <w:sz w:val="24"/>
          <w:szCs w:val="24"/>
        </w:rPr>
        <w:t xml:space="preserve"> </w:t>
      </w:r>
      <w:r w:rsidRPr="00F4181E">
        <w:rPr>
          <w:sz w:val="24"/>
          <w:szCs w:val="24"/>
        </w:rPr>
        <w:t>При предоставлении муниципальной услуги Администрация осуществляет  взаимодействие:</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 с </w:t>
      </w:r>
      <w:r w:rsidR="005D65B8" w:rsidRPr="00F4181E">
        <w:rPr>
          <w:sz w:val="24"/>
          <w:szCs w:val="24"/>
        </w:rPr>
        <w:t xml:space="preserve">МФЦ </w:t>
      </w:r>
      <w:r w:rsidR="007C7A39" w:rsidRPr="00F4181E">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F4181E">
        <w:rPr>
          <w:sz w:val="24"/>
          <w:szCs w:val="24"/>
        </w:rPr>
        <w:t xml:space="preserve">10.1 </w:t>
      </w:r>
      <w:r w:rsidR="007C7A39" w:rsidRPr="00F4181E">
        <w:rPr>
          <w:sz w:val="24"/>
          <w:szCs w:val="24"/>
        </w:rPr>
        <w:t>настоящего регламента, выдачи заявителю результата муниципальной услуги;</w:t>
      </w:r>
    </w:p>
    <w:p w:rsidR="007C7A39" w:rsidRPr="00F4181E" w:rsidRDefault="008B2276" w:rsidP="008B2276">
      <w:pPr>
        <w:pStyle w:val="a3"/>
        <w:spacing w:after="0"/>
        <w:jc w:val="both"/>
      </w:pPr>
      <w:r w:rsidRPr="00F4181E">
        <w:t xml:space="preserve">     </w:t>
      </w:r>
      <w:r w:rsidR="007C7A39" w:rsidRPr="00F4181E">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F4181E" w:rsidRDefault="008B2276" w:rsidP="008B2276">
      <w:pPr>
        <w:pStyle w:val="a3"/>
        <w:spacing w:after="0"/>
        <w:jc w:val="both"/>
      </w:pPr>
      <w:r w:rsidRPr="00F4181E">
        <w:t xml:space="preserve">     </w:t>
      </w:r>
      <w:r w:rsidR="007C7A39" w:rsidRPr="00F4181E">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F4181E">
        <w:t>11.1</w:t>
      </w:r>
      <w:r w:rsidR="007C7A39" w:rsidRPr="00F4181E">
        <w:t xml:space="preserve"> настоящего регламента; </w:t>
      </w:r>
    </w:p>
    <w:p w:rsidR="007C7A39" w:rsidRPr="00F4181E" w:rsidRDefault="007C7A39" w:rsidP="007C7A39">
      <w:pPr>
        <w:jc w:val="both"/>
        <w:rPr>
          <w:sz w:val="24"/>
          <w:szCs w:val="24"/>
        </w:rPr>
      </w:pPr>
      <w:r w:rsidRPr="00F4181E">
        <w:rPr>
          <w:b/>
          <w:sz w:val="24"/>
          <w:szCs w:val="24"/>
        </w:rPr>
        <w:t>6.3.</w:t>
      </w:r>
      <w:r w:rsidRPr="00F4181E">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Pr="00F4181E" w:rsidRDefault="007C7A39" w:rsidP="007C7A39">
      <w:pPr>
        <w:jc w:val="both"/>
        <w:rPr>
          <w:sz w:val="24"/>
          <w:szCs w:val="24"/>
        </w:rPr>
      </w:pPr>
      <w:r w:rsidRPr="00F4181E">
        <w:rPr>
          <w:b/>
          <w:sz w:val="24"/>
          <w:szCs w:val="24"/>
        </w:rPr>
        <w:t>6.4.</w:t>
      </w:r>
      <w:r w:rsidRPr="00F4181E">
        <w:rPr>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w:t>
      </w:r>
      <w:bookmarkStart w:id="6" w:name="_Hlk14255409"/>
      <w:r w:rsidRPr="00F4181E">
        <w:rPr>
          <w:sz w:val="24"/>
          <w:szCs w:val="24"/>
        </w:rPr>
        <w:t xml:space="preserve">для предоставления </w:t>
      </w:r>
      <w:r w:rsidR="00DE79E3" w:rsidRPr="00F4181E">
        <w:rPr>
          <w:sz w:val="24"/>
          <w:szCs w:val="24"/>
        </w:rPr>
        <w:t>органами местного самоуправления муниципального образования «</w:t>
      </w:r>
      <w:r w:rsidR="004047BF">
        <w:rPr>
          <w:sz w:val="24"/>
          <w:szCs w:val="24"/>
        </w:rPr>
        <w:t xml:space="preserve">Муниципальный округ </w:t>
      </w:r>
      <w:r w:rsidR="00DE79E3" w:rsidRPr="00F4181E">
        <w:rPr>
          <w:sz w:val="24"/>
          <w:szCs w:val="24"/>
        </w:rPr>
        <w:t>Вавожский район</w:t>
      </w:r>
      <w:r w:rsidR="004047BF">
        <w:rPr>
          <w:sz w:val="24"/>
          <w:szCs w:val="24"/>
        </w:rPr>
        <w:t xml:space="preserve"> Удмуртской Республики</w:t>
      </w:r>
      <w:r w:rsidR="00DE79E3" w:rsidRPr="00F4181E">
        <w:rPr>
          <w:sz w:val="24"/>
          <w:szCs w:val="24"/>
        </w:rPr>
        <w:t xml:space="preserve">» </w:t>
      </w:r>
      <w:r w:rsidRPr="00F4181E">
        <w:rPr>
          <w:sz w:val="24"/>
          <w:szCs w:val="24"/>
        </w:rPr>
        <w:t>муниципальных услу</w:t>
      </w:r>
      <w:r w:rsidR="00DE79E3" w:rsidRPr="00F4181E">
        <w:rPr>
          <w:sz w:val="24"/>
          <w:szCs w:val="24"/>
        </w:rPr>
        <w:t xml:space="preserve">г и предоставляются организациями, участвующими в предоставлении муниципальных услуг, и порядка определения платы за их </w:t>
      </w:r>
      <w:r w:rsidR="00DE79E3" w:rsidRPr="00F4181E">
        <w:rPr>
          <w:sz w:val="24"/>
          <w:szCs w:val="24"/>
        </w:rPr>
        <w:lastRenderedPageBreak/>
        <w:t>оказание</w:t>
      </w:r>
      <w:r w:rsidRPr="00F4181E">
        <w:rPr>
          <w:sz w:val="24"/>
          <w:szCs w:val="24"/>
        </w:rPr>
        <w:t xml:space="preserve">, утвержденный </w:t>
      </w:r>
      <w:r w:rsidR="00483155" w:rsidRPr="00F4181E">
        <w:rPr>
          <w:sz w:val="24"/>
          <w:szCs w:val="24"/>
        </w:rPr>
        <w:t>решением Совета депутатов</w:t>
      </w:r>
      <w:r w:rsidRPr="00F4181E">
        <w:rPr>
          <w:sz w:val="24"/>
          <w:szCs w:val="24"/>
        </w:rPr>
        <w:t xml:space="preserve">  муниципального образования «</w:t>
      </w:r>
      <w:r w:rsidR="005D65B8" w:rsidRPr="00F4181E">
        <w:rPr>
          <w:sz w:val="24"/>
          <w:szCs w:val="24"/>
        </w:rPr>
        <w:t>Вавож</w:t>
      </w:r>
      <w:r w:rsidRPr="00F4181E">
        <w:rPr>
          <w:sz w:val="24"/>
          <w:szCs w:val="24"/>
        </w:rPr>
        <w:t>ск</w:t>
      </w:r>
      <w:r w:rsidR="005D65B8" w:rsidRPr="00F4181E">
        <w:rPr>
          <w:sz w:val="24"/>
          <w:szCs w:val="24"/>
        </w:rPr>
        <w:t>ий район</w:t>
      </w:r>
      <w:r w:rsidRPr="00F4181E">
        <w:rPr>
          <w:sz w:val="24"/>
          <w:szCs w:val="24"/>
        </w:rPr>
        <w:t>»</w:t>
      </w:r>
      <w:r w:rsidR="00452FFE" w:rsidRPr="00F4181E">
        <w:rPr>
          <w:sz w:val="24"/>
          <w:szCs w:val="24"/>
        </w:rPr>
        <w:t xml:space="preserve"> от 25 ноября 2011 года №378.</w:t>
      </w:r>
    </w:p>
    <w:p w:rsidR="007C7A39" w:rsidRPr="00F4181E" w:rsidRDefault="007C7A39" w:rsidP="007C7A39">
      <w:pPr>
        <w:jc w:val="both"/>
        <w:rPr>
          <w:sz w:val="24"/>
          <w:szCs w:val="24"/>
        </w:rPr>
      </w:pPr>
    </w:p>
    <w:bookmarkEnd w:id="6"/>
    <w:p w:rsidR="007C7A39" w:rsidRPr="00F4181E" w:rsidRDefault="007C7A39" w:rsidP="00F741B4">
      <w:pPr>
        <w:rPr>
          <w:b/>
          <w:sz w:val="24"/>
          <w:szCs w:val="24"/>
        </w:rPr>
      </w:pPr>
      <w:r w:rsidRPr="00F4181E">
        <w:rPr>
          <w:b/>
          <w:sz w:val="24"/>
          <w:szCs w:val="24"/>
        </w:rPr>
        <w:t>7. Результат предоставления муниципальной услуги</w:t>
      </w:r>
    </w:p>
    <w:p w:rsidR="007C7A39" w:rsidRPr="006F1253" w:rsidRDefault="007C7A39" w:rsidP="007C7A39">
      <w:pPr>
        <w:tabs>
          <w:tab w:val="left" w:pos="1260"/>
        </w:tabs>
        <w:jc w:val="both"/>
        <w:rPr>
          <w:sz w:val="24"/>
          <w:szCs w:val="24"/>
        </w:rPr>
      </w:pPr>
      <w:r w:rsidRPr="00F4181E">
        <w:rPr>
          <w:b/>
          <w:color w:val="000000"/>
          <w:sz w:val="24"/>
          <w:szCs w:val="24"/>
        </w:rPr>
        <w:t>7.1</w:t>
      </w:r>
      <w:r w:rsidRPr="006F1253">
        <w:rPr>
          <w:b/>
          <w:sz w:val="24"/>
          <w:szCs w:val="24"/>
        </w:rPr>
        <w:t>.</w:t>
      </w:r>
      <w:r w:rsidRPr="006F1253">
        <w:rPr>
          <w:sz w:val="24"/>
          <w:szCs w:val="24"/>
        </w:rPr>
        <w:t xml:space="preserve"> Конечным результатом предоставления муниципальной услуги являются:</w:t>
      </w:r>
    </w:p>
    <w:p w:rsidR="007C7A39" w:rsidRDefault="008B2276" w:rsidP="00044EC4">
      <w:pPr>
        <w:tabs>
          <w:tab w:val="left" w:pos="1260"/>
        </w:tabs>
        <w:jc w:val="both"/>
        <w:rPr>
          <w:sz w:val="24"/>
          <w:szCs w:val="24"/>
        </w:rPr>
      </w:pPr>
      <w:r w:rsidRPr="006F1253">
        <w:rPr>
          <w:sz w:val="24"/>
          <w:szCs w:val="24"/>
        </w:rPr>
        <w:t xml:space="preserve">     </w:t>
      </w:r>
      <w:r w:rsidR="00044EC4">
        <w:rPr>
          <w:sz w:val="24"/>
          <w:szCs w:val="24"/>
        </w:rPr>
        <w:t xml:space="preserve">- заключение договора передачи муниципального </w:t>
      </w:r>
      <w:r w:rsidR="00A55B87">
        <w:rPr>
          <w:sz w:val="24"/>
          <w:szCs w:val="24"/>
        </w:rPr>
        <w:t>жилья в собственность граждан (</w:t>
      </w:r>
      <w:r w:rsidR="00044EC4">
        <w:rPr>
          <w:sz w:val="24"/>
          <w:szCs w:val="24"/>
        </w:rPr>
        <w:t>далее – договор приватизации);</w:t>
      </w:r>
    </w:p>
    <w:p w:rsidR="00044EC4" w:rsidRPr="00044EC4" w:rsidRDefault="00044EC4" w:rsidP="00044EC4">
      <w:pPr>
        <w:tabs>
          <w:tab w:val="left" w:pos="1260"/>
        </w:tabs>
        <w:jc w:val="both"/>
        <w:rPr>
          <w:color w:val="FF0000"/>
          <w:sz w:val="24"/>
          <w:szCs w:val="24"/>
        </w:rPr>
      </w:pPr>
      <w:r>
        <w:rPr>
          <w:sz w:val="24"/>
          <w:szCs w:val="24"/>
        </w:rPr>
        <w:t>- мотивированн</w:t>
      </w:r>
      <w:r w:rsidR="000D3833">
        <w:rPr>
          <w:sz w:val="24"/>
          <w:szCs w:val="24"/>
        </w:rPr>
        <w:t>ый письменный отказ в заключении</w:t>
      </w:r>
      <w:r>
        <w:rPr>
          <w:sz w:val="24"/>
          <w:szCs w:val="24"/>
        </w:rPr>
        <w:t xml:space="preserve"> договора передачи в собственность (далее мотивированный отказ).</w:t>
      </w:r>
    </w:p>
    <w:p w:rsidR="007C7A39" w:rsidRPr="00F4181E" w:rsidRDefault="007C7A39" w:rsidP="00F741B4">
      <w:pPr>
        <w:jc w:val="both"/>
        <w:rPr>
          <w:b/>
          <w:color w:val="000000"/>
          <w:sz w:val="24"/>
          <w:szCs w:val="24"/>
        </w:rPr>
      </w:pPr>
      <w:r w:rsidRPr="00F4181E">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Default="007C7A39" w:rsidP="007C7A39">
      <w:pPr>
        <w:jc w:val="both"/>
        <w:rPr>
          <w:sz w:val="24"/>
          <w:szCs w:val="24"/>
        </w:rPr>
      </w:pPr>
      <w:r w:rsidRPr="00F4181E">
        <w:rPr>
          <w:b/>
          <w:sz w:val="24"/>
          <w:szCs w:val="24"/>
        </w:rPr>
        <w:t>8.1.</w:t>
      </w:r>
      <w:r w:rsidRPr="00F4181E">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F4181E">
        <w:rPr>
          <w:sz w:val="24"/>
          <w:szCs w:val="24"/>
        </w:rPr>
        <w:t xml:space="preserve">оставления муниципальной </w:t>
      </w:r>
      <w:r w:rsidR="008C5501" w:rsidRPr="005E1878">
        <w:rPr>
          <w:sz w:val="24"/>
          <w:szCs w:val="24"/>
        </w:rPr>
        <w:t xml:space="preserve">услуги </w:t>
      </w:r>
      <w:r w:rsidR="00824BA5" w:rsidRPr="005E1878">
        <w:rPr>
          <w:sz w:val="24"/>
          <w:szCs w:val="24"/>
        </w:rPr>
        <w:t xml:space="preserve">составляет не более двух </w:t>
      </w:r>
      <w:r w:rsidR="005E1878" w:rsidRPr="005E1878">
        <w:rPr>
          <w:sz w:val="24"/>
          <w:szCs w:val="24"/>
        </w:rPr>
        <w:t>месяцев</w:t>
      </w:r>
      <w:r w:rsidR="00824BA5" w:rsidRPr="005E1878">
        <w:rPr>
          <w:sz w:val="24"/>
          <w:szCs w:val="24"/>
        </w:rPr>
        <w:t xml:space="preserve"> с момента регистрации заявления. </w:t>
      </w:r>
      <w:r w:rsidRPr="005E1878">
        <w:rPr>
          <w:sz w:val="24"/>
          <w:szCs w:val="24"/>
        </w:rPr>
        <w:t xml:space="preserve">   </w:t>
      </w:r>
    </w:p>
    <w:p w:rsidR="00B06627" w:rsidRPr="005E1878" w:rsidRDefault="00B06627" w:rsidP="007C7A39">
      <w:pPr>
        <w:jc w:val="both"/>
        <w:rPr>
          <w:sz w:val="24"/>
          <w:szCs w:val="24"/>
        </w:rPr>
      </w:pPr>
      <w:r>
        <w:rPr>
          <w:sz w:val="24"/>
          <w:szCs w:val="24"/>
        </w:rPr>
        <w:t xml:space="preserve">      </w:t>
      </w:r>
      <w:r w:rsidRPr="00B06627">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p>
    <w:p w:rsidR="001B3164" w:rsidRPr="00F4181E" w:rsidRDefault="001B3164" w:rsidP="001B3164">
      <w:pPr>
        <w:jc w:val="both"/>
        <w:rPr>
          <w:b/>
          <w:i/>
          <w:sz w:val="24"/>
          <w:szCs w:val="24"/>
        </w:rPr>
      </w:pPr>
      <w:r w:rsidRPr="00F4181E">
        <w:rPr>
          <w:sz w:val="24"/>
          <w:szCs w:val="24"/>
        </w:rPr>
        <w:t xml:space="preserve">     </w:t>
      </w:r>
      <w:r w:rsidR="007C7A39" w:rsidRPr="00F4181E">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1B3164" w:rsidRDefault="001B3164" w:rsidP="001B3164">
      <w:pPr>
        <w:jc w:val="both"/>
        <w:rPr>
          <w:bCs/>
          <w:iCs/>
          <w:sz w:val="24"/>
          <w:szCs w:val="24"/>
        </w:rPr>
      </w:pPr>
      <w:r w:rsidRPr="00F4181E">
        <w:rPr>
          <w:b/>
          <w:iCs/>
          <w:sz w:val="24"/>
          <w:szCs w:val="24"/>
        </w:rPr>
        <w:t xml:space="preserve"> 8.2.</w:t>
      </w:r>
      <w:r w:rsidRPr="00F4181E">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p>
    <w:p w:rsidR="00B06627" w:rsidRPr="00F4181E" w:rsidRDefault="00B06627" w:rsidP="001B3164">
      <w:pPr>
        <w:jc w:val="both"/>
        <w:rPr>
          <w:bCs/>
          <w:iCs/>
          <w:sz w:val="24"/>
          <w:szCs w:val="24"/>
        </w:rPr>
      </w:pPr>
      <w:r w:rsidRPr="00B06627">
        <w:rPr>
          <w:bCs/>
          <w:iCs/>
          <w:sz w:val="24"/>
          <w:szCs w:val="24"/>
        </w:rPr>
        <w:t>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p>
    <w:p w:rsidR="007C7A39" w:rsidRPr="00F4181E" w:rsidRDefault="007C7A39" w:rsidP="007C7A39">
      <w:pPr>
        <w:ind w:hanging="24"/>
        <w:jc w:val="center"/>
        <w:rPr>
          <w:b/>
          <w:sz w:val="24"/>
          <w:szCs w:val="24"/>
        </w:rPr>
      </w:pPr>
    </w:p>
    <w:p w:rsidR="007C7A39" w:rsidRPr="00F4181E" w:rsidRDefault="007C7A39" w:rsidP="00F741B4">
      <w:pPr>
        <w:rPr>
          <w:b/>
          <w:sz w:val="24"/>
          <w:szCs w:val="24"/>
        </w:rPr>
      </w:pPr>
      <w:r w:rsidRPr="00F4181E">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B12483" w:rsidRPr="00B12483" w:rsidRDefault="00B12483" w:rsidP="00B12483">
      <w:pPr>
        <w:numPr>
          <w:ilvl w:val="0"/>
          <w:numId w:val="36"/>
        </w:numPr>
        <w:tabs>
          <w:tab w:val="left" w:pos="0"/>
        </w:tabs>
        <w:suppressAutoHyphens/>
        <w:jc w:val="both"/>
        <w:rPr>
          <w:sz w:val="24"/>
          <w:szCs w:val="24"/>
        </w:rPr>
      </w:pPr>
      <w:r w:rsidRPr="00B12483">
        <w:rPr>
          <w:sz w:val="24"/>
          <w:szCs w:val="24"/>
        </w:rPr>
        <w:t>Гражданский кодекс Российской Федерации.</w:t>
      </w:r>
    </w:p>
    <w:p w:rsidR="00B12483" w:rsidRPr="00B12483" w:rsidRDefault="00B12483" w:rsidP="00B12483">
      <w:pPr>
        <w:numPr>
          <w:ilvl w:val="0"/>
          <w:numId w:val="36"/>
        </w:numPr>
        <w:tabs>
          <w:tab w:val="left" w:pos="0"/>
        </w:tabs>
        <w:suppressAutoHyphens/>
        <w:jc w:val="both"/>
        <w:rPr>
          <w:sz w:val="24"/>
          <w:szCs w:val="24"/>
        </w:rPr>
      </w:pPr>
      <w:r w:rsidRPr="00B12483">
        <w:rPr>
          <w:sz w:val="24"/>
          <w:szCs w:val="24"/>
        </w:rPr>
        <w:t>Земельный кодекс Российской Федерации.</w:t>
      </w:r>
    </w:p>
    <w:p w:rsidR="00B12483" w:rsidRPr="00B12483" w:rsidRDefault="00B12483" w:rsidP="00B12483">
      <w:pPr>
        <w:numPr>
          <w:ilvl w:val="0"/>
          <w:numId w:val="36"/>
        </w:numPr>
        <w:tabs>
          <w:tab w:val="left" w:pos="0"/>
        </w:tabs>
        <w:suppressAutoHyphens/>
        <w:jc w:val="both"/>
        <w:rPr>
          <w:sz w:val="24"/>
          <w:szCs w:val="24"/>
        </w:rPr>
      </w:pPr>
      <w:r w:rsidRPr="00B12483">
        <w:rPr>
          <w:sz w:val="24"/>
          <w:szCs w:val="24"/>
        </w:rPr>
        <w:t>Градостроительный кодекс Российской Федерации.</w:t>
      </w:r>
      <w:bookmarkStart w:id="7" w:name="_Hlk8896936"/>
    </w:p>
    <w:p w:rsidR="00B12483" w:rsidRPr="00B12483" w:rsidRDefault="00B12483" w:rsidP="00B12483">
      <w:pPr>
        <w:numPr>
          <w:ilvl w:val="0"/>
          <w:numId w:val="36"/>
        </w:numPr>
        <w:tabs>
          <w:tab w:val="left" w:pos="0"/>
        </w:tabs>
        <w:suppressAutoHyphens/>
        <w:jc w:val="both"/>
        <w:rPr>
          <w:sz w:val="24"/>
          <w:szCs w:val="24"/>
        </w:rPr>
      </w:pPr>
      <w:r w:rsidRPr="00B12483">
        <w:rPr>
          <w:sz w:val="24"/>
          <w:szCs w:val="24"/>
        </w:rPr>
        <w:t>Федеральный закон от 25.10.2001 № 137-ФЗ «О введении в действие Земельного кодекса Российской Федерации».</w:t>
      </w:r>
      <w:bookmarkEnd w:id="7"/>
    </w:p>
    <w:p w:rsidR="00B12483" w:rsidRPr="00B12483" w:rsidRDefault="00B12483" w:rsidP="00B12483">
      <w:pPr>
        <w:numPr>
          <w:ilvl w:val="0"/>
          <w:numId w:val="36"/>
        </w:numPr>
        <w:tabs>
          <w:tab w:val="left" w:pos="0"/>
        </w:tabs>
        <w:suppressAutoHyphens/>
        <w:jc w:val="both"/>
        <w:rPr>
          <w:sz w:val="24"/>
          <w:szCs w:val="24"/>
        </w:rPr>
      </w:pPr>
      <w:r w:rsidRPr="00B12483">
        <w:rPr>
          <w:sz w:val="24"/>
          <w:szCs w:val="24"/>
        </w:rPr>
        <w:t>Федеральный закон от 13 июля 2015 года № 218-ФЗ «О государственной регистрации недвижимости».</w:t>
      </w:r>
    </w:p>
    <w:p w:rsidR="00B12483" w:rsidRPr="00B12483" w:rsidRDefault="00B12483" w:rsidP="00B12483">
      <w:pPr>
        <w:numPr>
          <w:ilvl w:val="0"/>
          <w:numId w:val="36"/>
        </w:numPr>
        <w:tabs>
          <w:tab w:val="left" w:pos="0"/>
        </w:tabs>
        <w:suppressAutoHyphens/>
        <w:jc w:val="both"/>
        <w:rPr>
          <w:sz w:val="24"/>
          <w:szCs w:val="24"/>
        </w:rPr>
      </w:pPr>
      <w:r w:rsidRPr="00B12483">
        <w:rPr>
          <w:sz w:val="24"/>
          <w:szCs w:val="24"/>
        </w:rPr>
        <w:t>Федеральный закон от 24 июля 2007 г. № 221-ФЗ «О кадастровой деятельности».</w:t>
      </w:r>
    </w:p>
    <w:p w:rsidR="00B12483" w:rsidRPr="00B12483" w:rsidRDefault="00B12483" w:rsidP="00B12483">
      <w:pPr>
        <w:numPr>
          <w:ilvl w:val="0"/>
          <w:numId w:val="36"/>
        </w:numPr>
        <w:tabs>
          <w:tab w:val="left" w:pos="0"/>
        </w:tabs>
        <w:suppressAutoHyphens/>
        <w:jc w:val="both"/>
        <w:rPr>
          <w:sz w:val="24"/>
          <w:szCs w:val="24"/>
        </w:rPr>
      </w:pPr>
      <w:r w:rsidRPr="00B12483">
        <w:rPr>
          <w:sz w:val="24"/>
          <w:szCs w:val="24"/>
        </w:rPr>
        <w:t>Федеральный закон от 06.10.2003 № 131-ФЗ «Об общих принципах организации местного самоуправления в Российской Федерации».</w:t>
      </w:r>
    </w:p>
    <w:p w:rsidR="00B12483" w:rsidRPr="00B12483" w:rsidRDefault="00B12483" w:rsidP="00B12483">
      <w:pPr>
        <w:numPr>
          <w:ilvl w:val="0"/>
          <w:numId w:val="36"/>
        </w:numPr>
        <w:tabs>
          <w:tab w:val="left" w:pos="0"/>
        </w:tabs>
        <w:suppressAutoHyphens/>
        <w:jc w:val="both"/>
        <w:rPr>
          <w:sz w:val="24"/>
          <w:szCs w:val="24"/>
        </w:rPr>
      </w:pPr>
      <w:r w:rsidRPr="00B12483">
        <w:rPr>
          <w:sz w:val="24"/>
          <w:szCs w:val="24"/>
        </w:rPr>
        <w:t xml:space="preserve">Федеральный закон от 02.05.2006 № 59-ФЗ «О порядке рассмотрения обращений граждан Российской Федерации». </w:t>
      </w:r>
    </w:p>
    <w:p w:rsidR="00B12483" w:rsidRPr="00B12483" w:rsidRDefault="00B12483" w:rsidP="00B12483">
      <w:pPr>
        <w:numPr>
          <w:ilvl w:val="0"/>
          <w:numId w:val="36"/>
        </w:numPr>
        <w:tabs>
          <w:tab w:val="left" w:pos="0"/>
        </w:tabs>
        <w:suppressAutoHyphens/>
        <w:jc w:val="both"/>
        <w:rPr>
          <w:sz w:val="24"/>
          <w:szCs w:val="24"/>
        </w:rPr>
      </w:pPr>
      <w:r w:rsidRPr="00B12483">
        <w:rPr>
          <w:sz w:val="24"/>
          <w:szCs w:val="24"/>
        </w:rPr>
        <w:t>Федеральный закон от 27.07.2010 № 210-ФЗ «Об организации предоставления государственных и муниципальных услуг».</w:t>
      </w:r>
    </w:p>
    <w:p w:rsidR="00B12483" w:rsidRPr="00B12483" w:rsidRDefault="00B12483" w:rsidP="00B12483">
      <w:pPr>
        <w:numPr>
          <w:ilvl w:val="0"/>
          <w:numId w:val="36"/>
        </w:numPr>
        <w:tabs>
          <w:tab w:val="left" w:pos="0"/>
        </w:tabs>
        <w:suppressAutoHyphens/>
        <w:autoSpaceDE w:val="0"/>
        <w:jc w:val="both"/>
        <w:rPr>
          <w:sz w:val="24"/>
          <w:szCs w:val="24"/>
        </w:rPr>
      </w:pPr>
      <w:r w:rsidRPr="00B12483">
        <w:rPr>
          <w:sz w:val="24"/>
          <w:szCs w:val="24"/>
        </w:rPr>
        <w:t>Федеральный закон от 27.07.2006 № 152-ФЗ «О персональных данных».</w:t>
      </w:r>
    </w:p>
    <w:p w:rsidR="00B12483" w:rsidRPr="00B12483" w:rsidRDefault="00B12483" w:rsidP="00B12483">
      <w:pPr>
        <w:numPr>
          <w:ilvl w:val="0"/>
          <w:numId w:val="36"/>
        </w:numPr>
        <w:tabs>
          <w:tab w:val="left" w:pos="0"/>
        </w:tabs>
        <w:suppressAutoHyphens/>
        <w:jc w:val="both"/>
        <w:rPr>
          <w:sz w:val="24"/>
          <w:szCs w:val="24"/>
        </w:rPr>
      </w:pPr>
      <w:r w:rsidRPr="00B12483">
        <w:rPr>
          <w:bCs/>
          <w:color w:val="000000"/>
          <w:sz w:val="24"/>
          <w:szCs w:val="24"/>
          <w:shd w:val="clear" w:color="auto" w:fill="FFFFFF"/>
        </w:rPr>
        <w:t xml:space="preserve">Федеральный </w:t>
      </w:r>
      <w:hyperlink r:id="rId13" w:history="1">
        <w:r w:rsidRPr="00B12483">
          <w:rPr>
            <w:bCs/>
            <w:color w:val="000000"/>
            <w:sz w:val="24"/>
            <w:szCs w:val="24"/>
            <w:shd w:val="clear" w:color="auto" w:fill="FFFFFF"/>
          </w:rPr>
          <w:t>закон</w:t>
        </w:r>
      </w:hyperlink>
      <w:r w:rsidRPr="00B12483">
        <w:rPr>
          <w:bCs/>
          <w:color w:val="000000"/>
          <w:sz w:val="24"/>
          <w:szCs w:val="24"/>
          <w:shd w:val="clear" w:color="auto" w:fill="FFFFFF"/>
        </w:rPr>
        <w:t xml:space="preserve"> от 6 апреля 2011 года № 63-ФЗ «Об электронной подписи».</w:t>
      </w:r>
    </w:p>
    <w:p w:rsidR="00B12483" w:rsidRPr="00B12483" w:rsidRDefault="00B12483" w:rsidP="00B12483">
      <w:pPr>
        <w:numPr>
          <w:ilvl w:val="0"/>
          <w:numId w:val="36"/>
        </w:numPr>
        <w:tabs>
          <w:tab w:val="left" w:pos="0"/>
        </w:tabs>
        <w:suppressAutoHyphens/>
        <w:jc w:val="both"/>
        <w:rPr>
          <w:sz w:val="24"/>
          <w:szCs w:val="24"/>
        </w:rPr>
      </w:pPr>
      <w:r w:rsidRPr="00B12483">
        <w:rPr>
          <w:sz w:val="24"/>
          <w:szCs w:val="24"/>
        </w:rPr>
        <w:t>Федеральный закон от 24 ноября 1995 года № 181-ФЗ «О социальной защите инвалидов в Российской Федерации».</w:t>
      </w:r>
    </w:p>
    <w:p w:rsidR="00B12483" w:rsidRPr="00B12483" w:rsidRDefault="005C3FE7" w:rsidP="00B12483">
      <w:pPr>
        <w:numPr>
          <w:ilvl w:val="0"/>
          <w:numId w:val="36"/>
        </w:numPr>
        <w:tabs>
          <w:tab w:val="left" w:pos="0"/>
        </w:tabs>
        <w:suppressAutoHyphens/>
        <w:jc w:val="both"/>
        <w:rPr>
          <w:sz w:val="24"/>
          <w:szCs w:val="24"/>
        </w:rPr>
      </w:pPr>
      <w:hyperlink r:id="rId14" w:history="1">
        <w:r w:rsidR="00B12483" w:rsidRPr="00B12483">
          <w:rPr>
            <w:bCs/>
            <w:color w:val="000000"/>
            <w:sz w:val="24"/>
            <w:szCs w:val="24"/>
            <w:shd w:val="clear" w:color="auto" w:fill="FFFFFF"/>
          </w:rPr>
          <w:t>Постановление</w:t>
        </w:r>
      </w:hyperlink>
      <w:r w:rsidR="00B12483" w:rsidRPr="00B12483">
        <w:rPr>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12483" w:rsidRPr="00B12483" w:rsidRDefault="00B12483" w:rsidP="00B12483">
      <w:pPr>
        <w:numPr>
          <w:ilvl w:val="0"/>
          <w:numId w:val="36"/>
        </w:numPr>
        <w:tabs>
          <w:tab w:val="left" w:pos="0"/>
        </w:tabs>
        <w:suppressAutoHyphens/>
        <w:jc w:val="both"/>
        <w:rPr>
          <w:sz w:val="24"/>
          <w:szCs w:val="24"/>
        </w:rPr>
      </w:pPr>
      <w:r w:rsidRPr="00B12483">
        <w:rPr>
          <w:bCs/>
          <w:color w:val="000000"/>
          <w:sz w:val="24"/>
          <w:szCs w:val="24"/>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12483" w:rsidRPr="00B12483" w:rsidRDefault="00B12483" w:rsidP="00B12483">
      <w:pPr>
        <w:numPr>
          <w:ilvl w:val="0"/>
          <w:numId w:val="36"/>
        </w:numPr>
        <w:tabs>
          <w:tab w:val="left" w:pos="360"/>
        </w:tabs>
        <w:suppressAutoHyphens/>
        <w:autoSpaceDE w:val="0"/>
        <w:jc w:val="both"/>
        <w:rPr>
          <w:sz w:val="24"/>
          <w:szCs w:val="24"/>
        </w:rPr>
      </w:pPr>
      <w:r w:rsidRPr="00B12483">
        <w:rPr>
          <w:sz w:val="24"/>
          <w:szCs w:val="24"/>
        </w:rPr>
        <w:lastRenderedPageBreak/>
        <w:t>Устав муниципального образования «</w:t>
      </w:r>
      <w:r w:rsidR="00A430B2">
        <w:rPr>
          <w:sz w:val="24"/>
          <w:szCs w:val="24"/>
        </w:rPr>
        <w:t xml:space="preserve">Муниципальный округ </w:t>
      </w:r>
      <w:r w:rsidRPr="00B12483">
        <w:rPr>
          <w:sz w:val="24"/>
          <w:szCs w:val="24"/>
        </w:rPr>
        <w:t>Вавожский район</w:t>
      </w:r>
      <w:r w:rsidR="00A430B2">
        <w:rPr>
          <w:sz w:val="24"/>
          <w:szCs w:val="24"/>
        </w:rPr>
        <w:t xml:space="preserve"> Удмуртской Республики</w:t>
      </w:r>
      <w:r w:rsidRPr="00B12483">
        <w:rPr>
          <w:sz w:val="24"/>
          <w:szCs w:val="24"/>
        </w:rPr>
        <w:t>».</w:t>
      </w:r>
    </w:p>
    <w:p w:rsidR="007C7A39" w:rsidRPr="00F4181E" w:rsidRDefault="007C7A39" w:rsidP="007C7A39">
      <w:pPr>
        <w:ind w:firstLine="550"/>
        <w:jc w:val="center"/>
        <w:rPr>
          <w:b/>
          <w:sz w:val="24"/>
          <w:szCs w:val="24"/>
        </w:rPr>
      </w:pPr>
    </w:p>
    <w:p w:rsidR="007C7A39" w:rsidRPr="00F4181E" w:rsidRDefault="007C7A39" w:rsidP="00F741B4">
      <w:pPr>
        <w:jc w:val="both"/>
        <w:rPr>
          <w:b/>
          <w:sz w:val="24"/>
          <w:szCs w:val="24"/>
        </w:rPr>
      </w:pPr>
      <w:r w:rsidRPr="00F4181E">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F4181E" w:rsidRDefault="007C7A39" w:rsidP="007C7A39">
      <w:pPr>
        <w:ind w:firstLine="6"/>
        <w:jc w:val="both"/>
        <w:rPr>
          <w:sz w:val="24"/>
          <w:szCs w:val="24"/>
        </w:rPr>
      </w:pPr>
      <w:r w:rsidRPr="00F4181E">
        <w:rPr>
          <w:b/>
          <w:sz w:val="24"/>
          <w:szCs w:val="24"/>
        </w:rPr>
        <w:t>10.1.</w:t>
      </w:r>
      <w:r w:rsidRPr="00F4181E">
        <w:rPr>
          <w:sz w:val="24"/>
          <w:szCs w:val="24"/>
        </w:rPr>
        <w:t xml:space="preserve"> Для получения муниципальной услуги заявитель должен представить следующие документы:</w:t>
      </w:r>
    </w:p>
    <w:p w:rsidR="007C7A39" w:rsidRPr="005E1878" w:rsidRDefault="001B3164" w:rsidP="001B3164">
      <w:pPr>
        <w:pStyle w:val="ConsPlusNonformat"/>
        <w:jc w:val="both"/>
        <w:rPr>
          <w:rFonts w:ascii="Times New Roman" w:hAnsi="Times New Roman" w:cs="Times New Roman"/>
          <w:color w:val="FF0000"/>
          <w:sz w:val="24"/>
          <w:szCs w:val="24"/>
        </w:rPr>
      </w:pPr>
      <w:r w:rsidRPr="00F4181E">
        <w:rPr>
          <w:rFonts w:ascii="Times New Roman" w:hAnsi="Times New Roman" w:cs="Times New Roman"/>
          <w:sz w:val="24"/>
          <w:szCs w:val="24"/>
        </w:rPr>
        <w:t xml:space="preserve">     </w:t>
      </w:r>
      <w:r w:rsidR="007C7A39" w:rsidRPr="00042150">
        <w:rPr>
          <w:rFonts w:ascii="Times New Roman" w:hAnsi="Times New Roman" w:cs="Times New Roman"/>
          <w:sz w:val="24"/>
          <w:szCs w:val="24"/>
        </w:rPr>
        <w:t xml:space="preserve">1) </w:t>
      </w:r>
      <w:r w:rsidR="005A56AA" w:rsidRPr="00042150">
        <w:rPr>
          <w:rFonts w:ascii="Times New Roman" w:hAnsi="Times New Roman" w:cs="Times New Roman"/>
          <w:sz w:val="24"/>
          <w:szCs w:val="24"/>
        </w:rPr>
        <w:t>з</w:t>
      </w:r>
      <w:r w:rsidR="007C7A39" w:rsidRPr="00042150">
        <w:rPr>
          <w:rFonts w:ascii="Times New Roman" w:hAnsi="Times New Roman" w:cs="Times New Roman"/>
          <w:sz w:val="24"/>
          <w:szCs w:val="24"/>
        </w:rPr>
        <w:t xml:space="preserve">аявление о предоставлении муниципальной услуги по форме, </w:t>
      </w:r>
      <w:bookmarkStart w:id="8" w:name="_Hlk8906211"/>
      <w:r w:rsidR="007C7A39" w:rsidRPr="00042150">
        <w:rPr>
          <w:rFonts w:ascii="Times New Roman" w:hAnsi="Times New Roman" w:cs="Times New Roman"/>
          <w:sz w:val="24"/>
          <w:szCs w:val="24"/>
        </w:rPr>
        <w:t xml:space="preserve">приведенной в Приложении № </w:t>
      </w:r>
      <w:r w:rsidR="005A56AA" w:rsidRPr="00042150">
        <w:rPr>
          <w:rFonts w:ascii="Times New Roman" w:hAnsi="Times New Roman" w:cs="Times New Roman"/>
          <w:sz w:val="24"/>
          <w:szCs w:val="24"/>
        </w:rPr>
        <w:t>2</w:t>
      </w:r>
      <w:r w:rsidR="007C7A39" w:rsidRPr="00042150">
        <w:rPr>
          <w:rFonts w:ascii="Times New Roman" w:hAnsi="Times New Roman" w:cs="Times New Roman"/>
          <w:sz w:val="24"/>
          <w:szCs w:val="24"/>
        </w:rPr>
        <w:t xml:space="preserve"> к настоящему регламенту</w:t>
      </w:r>
      <w:bookmarkEnd w:id="8"/>
      <w:r w:rsidR="005A56AA" w:rsidRPr="00042150">
        <w:rPr>
          <w:rFonts w:ascii="Times New Roman" w:hAnsi="Times New Roman" w:cs="Times New Roman"/>
          <w:sz w:val="24"/>
          <w:szCs w:val="24"/>
        </w:rPr>
        <w:t>;</w:t>
      </w:r>
    </w:p>
    <w:p w:rsidR="007C7A39" w:rsidRPr="00F4181E" w:rsidRDefault="001B3164" w:rsidP="001B3164">
      <w:pPr>
        <w:pStyle w:val="ConsPlusNonformat"/>
        <w:jc w:val="both"/>
        <w:rPr>
          <w:rFonts w:ascii="Times New Roman" w:hAnsi="Times New Roman" w:cs="Times New Roman"/>
          <w:sz w:val="24"/>
          <w:szCs w:val="24"/>
        </w:rPr>
      </w:pPr>
      <w:bookmarkStart w:id="9" w:name="_Hlk8906258"/>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2) документ, удостоверяющий личность заявителя (при представлении официальных документов лично заявителем);</w:t>
      </w:r>
    </w:p>
    <w:p w:rsidR="007C7A39" w:rsidRDefault="001B3164"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3) документ, подтверждающий полномочия заявителя или представителя заявителя</w:t>
      </w:r>
      <w:r w:rsidR="00297430" w:rsidRPr="00F4181E">
        <w:rPr>
          <w:rFonts w:ascii="Times New Roman" w:hAnsi="Times New Roman" w:cs="Times New Roman"/>
          <w:sz w:val="24"/>
          <w:szCs w:val="24"/>
        </w:rPr>
        <w:t>.</w:t>
      </w:r>
    </w:p>
    <w:p w:rsidR="005E1878" w:rsidRPr="005E1878" w:rsidRDefault="005E1878" w:rsidP="005E18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w:t>
      </w:r>
      <w:r w:rsidRPr="005E1878">
        <w:rPr>
          <w:rFonts w:ascii="Times New Roman" w:hAnsi="Times New Roman" w:cs="Times New Roman"/>
          <w:sz w:val="24"/>
          <w:szCs w:val="24"/>
        </w:rPr>
        <w:t xml:space="preserve">) кадастровый паспорт на жилое помещение, выданный организацией (органом) по государственному техническому учету и технической инвентаризации объектов недвижимого имущества; </w:t>
      </w:r>
    </w:p>
    <w:p w:rsidR="005E1878" w:rsidRPr="005E1878" w:rsidRDefault="005E1878" w:rsidP="005E18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w:t>
      </w:r>
      <w:r w:rsidRPr="005E1878">
        <w:rPr>
          <w:rFonts w:ascii="Times New Roman" w:hAnsi="Times New Roman" w:cs="Times New Roman"/>
          <w:sz w:val="24"/>
          <w:szCs w:val="24"/>
        </w:rPr>
        <w:t>) справку о составе лиц, зарегистрированных  на приватизированной жилой площади, в том числе и временно отсутствующих – выписка из домовой книги с момента заселения в квартиру (с внесением не только прописанных на данный мом</w:t>
      </w:r>
      <w:r w:rsidR="00727109">
        <w:rPr>
          <w:rFonts w:ascii="Times New Roman" w:hAnsi="Times New Roman" w:cs="Times New Roman"/>
          <w:sz w:val="24"/>
          <w:szCs w:val="24"/>
        </w:rPr>
        <w:t>ент, но и всех выбывших) (</w:t>
      </w:r>
      <w:r w:rsidRPr="005E1878">
        <w:rPr>
          <w:rFonts w:ascii="Times New Roman" w:hAnsi="Times New Roman" w:cs="Times New Roman"/>
          <w:sz w:val="24"/>
          <w:szCs w:val="24"/>
        </w:rPr>
        <w:t>1 шт., срок действия справки – 10 дней);</w:t>
      </w:r>
    </w:p>
    <w:p w:rsidR="005E1878" w:rsidRPr="005E1878" w:rsidRDefault="005E1878" w:rsidP="005E18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w:t>
      </w:r>
      <w:r w:rsidRPr="005E1878">
        <w:rPr>
          <w:rFonts w:ascii="Times New Roman" w:hAnsi="Times New Roman" w:cs="Times New Roman"/>
          <w:sz w:val="24"/>
          <w:szCs w:val="24"/>
        </w:rPr>
        <w:t>) справку о том, что заявителем (ями) ранее не использовано право бесплатной приватизации жилых помещений с настоящего и прежних мест проживания из домовой книги и регистрирующего орган</w:t>
      </w:r>
      <w:r w:rsidR="00727109">
        <w:rPr>
          <w:rFonts w:ascii="Times New Roman" w:hAnsi="Times New Roman" w:cs="Times New Roman"/>
          <w:sz w:val="24"/>
          <w:szCs w:val="24"/>
        </w:rPr>
        <w:t xml:space="preserve">а за период с 11.07.1991 </w:t>
      </w:r>
      <w:r w:rsidRPr="005E1878">
        <w:rPr>
          <w:rFonts w:ascii="Times New Roman" w:hAnsi="Times New Roman" w:cs="Times New Roman"/>
          <w:sz w:val="24"/>
          <w:szCs w:val="24"/>
        </w:rPr>
        <w:t xml:space="preserve"> 1 шт.);</w:t>
      </w:r>
    </w:p>
    <w:p w:rsidR="005E1878" w:rsidRPr="005E1878" w:rsidRDefault="005E1878" w:rsidP="005E1878">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Pr="005E1878">
        <w:rPr>
          <w:rFonts w:ascii="Times New Roman" w:hAnsi="Times New Roman" w:cs="Times New Roman"/>
          <w:sz w:val="24"/>
          <w:szCs w:val="24"/>
        </w:rPr>
        <w:t>) документы, удостоверяющие личность всех совместно проживающих на за</w:t>
      </w:r>
      <w:r w:rsidR="00727109">
        <w:rPr>
          <w:rFonts w:ascii="Times New Roman" w:hAnsi="Times New Roman" w:cs="Times New Roman"/>
          <w:sz w:val="24"/>
          <w:szCs w:val="24"/>
        </w:rPr>
        <w:t>нимаемой площади граждан (</w:t>
      </w:r>
      <w:r w:rsidRPr="005E1878">
        <w:rPr>
          <w:rFonts w:ascii="Times New Roman" w:hAnsi="Times New Roman" w:cs="Times New Roman"/>
          <w:sz w:val="24"/>
          <w:szCs w:val="24"/>
        </w:rPr>
        <w:t>разворота с Ф.И.О., и разворота с регистрацией (ями), для детей до 14 лет – свидетельства о рождении);</w:t>
      </w:r>
    </w:p>
    <w:p w:rsidR="005E1878" w:rsidRPr="005E1878" w:rsidRDefault="005E1878" w:rsidP="005E1878">
      <w:pPr>
        <w:pStyle w:val="ConsPlusNonformat"/>
        <w:jc w:val="both"/>
        <w:rPr>
          <w:rFonts w:ascii="Times New Roman" w:hAnsi="Times New Roman" w:cs="Times New Roman"/>
          <w:sz w:val="24"/>
          <w:szCs w:val="24"/>
        </w:rPr>
      </w:pPr>
      <w:r>
        <w:rPr>
          <w:rFonts w:ascii="Times New Roman" w:hAnsi="Times New Roman" w:cs="Times New Roman"/>
          <w:sz w:val="24"/>
          <w:szCs w:val="24"/>
        </w:rPr>
        <w:t>8</w:t>
      </w:r>
      <w:r w:rsidRPr="005E1878">
        <w:rPr>
          <w:rFonts w:ascii="Times New Roman" w:hAnsi="Times New Roman" w:cs="Times New Roman"/>
          <w:sz w:val="24"/>
          <w:szCs w:val="24"/>
        </w:rPr>
        <w:t>) нотариально оформленное согласие всех совместно проживающих совершеннолетних членов семьи, а также несовершеннолетних в возрасте от 14 до 18 лет, на приватизацию квартиры (оригинал, 1 шт.);</w:t>
      </w:r>
    </w:p>
    <w:p w:rsidR="005E1878" w:rsidRPr="005E1878" w:rsidRDefault="005E1878" w:rsidP="005E1878">
      <w:pPr>
        <w:pStyle w:val="ConsPlusNonformat"/>
        <w:jc w:val="both"/>
        <w:rPr>
          <w:rFonts w:ascii="Times New Roman" w:hAnsi="Times New Roman" w:cs="Times New Roman"/>
          <w:sz w:val="24"/>
          <w:szCs w:val="24"/>
        </w:rPr>
      </w:pPr>
      <w:r>
        <w:rPr>
          <w:rFonts w:ascii="Times New Roman" w:hAnsi="Times New Roman" w:cs="Times New Roman"/>
          <w:sz w:val="24"/>
          <w:szCs w:val="24"/>
        </w:rPr>
        <w:t>9</w:t>
      </w:r>
      <w:r w:rsidRPr="005E1878">
        <w:rPr>
          <w:rFonts w:ascii="Times New Roman" w:hAnsi="Times New Roman" w:cs="Times New Roman"/>
          <w:sz w:val="24"/>
          <w:szCs w:val="24"/>
        </w:rPr>
        <w:t>) нотариально оформленный отказ (согласие) совместно проживающих лиц от участия в приватизации жилого помещения, в случае приватизации жилого помещения на одного из совместно проживающих лиц (оригинал, 1 шт.);</w:t>
      </w:r>
    </w:p>
    <w:p w:rsidR="005E1878" w:rsidRPr="005E1878" w:rsidRDefault="005E1878" w:rsidP="005E1878">
      <w:pPr>
        <w:pStyle w:val="ConsPlusNonformat"/>
        <w:jc w:val="both"/>
        <w:rPr>
          <w:rFonts w:ascii="Times New Roman" w:hAnsi="Times New Roman" w:cs="Times New Roman"/>
          <w:sz w:val="24"/>
          <w:szCs w:val="24"/>
        </w:rPr>
      </w:pPr>
      <w:r>
        <w:rPr>
          <w:rFonts w:ascii="Times New Roman" w:hAnsi="Times New Roman" w:cs="Times New Roman"/>
          <w:sz w:val="24"/>
          <w:szCs w:val="24"/>
        </w:rPr>
        <w:t>10</w:t>
      </w:r>
      <w:r w:rsidRPr="005E1878">
        <w:rPr>
          <w:rFonts w:ascii="Times New Roman" w:hAnsi="Times New Roman" w:cs="Times New Roman"/>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5E1878" w:rsidRPr="00F4181E" w:rsidRDefault="005E1878" w:rsidP="005E1878">
      <w:pPr>
        <w:pStyle w:val="ConsPlusNonformat"/>
        <w:jc w:val="both"/>
        <w:rPr>
          <w:rFonts w:ascii="Times New Roman" w:hAnsi="Times New Roman" w:cs="Times New Roman"/>
          <w:sz w:val="24"/>
          <w:szCs w:val="24"/>
        </w:rPr>
      </w:pPr>
      <w:r>
        <w:rPr>
          <w:rFonts w:ascii="Times New Roman" w:hAnsi="Times New Roman" w:cs="Times New Roman"/>
          <w:sz w:val="24"/>
          <w:szCs w:val="24"/>
        </w:rPr>
        <w:t>11</w:t>
      </w:r>
      <w:r w:rsidRPr="005E1878">
        <w:rPr>
          <w:rFonts w:ascii="Times New Roman" w:hAnsi="Times New Roman" w:cs="Times New Roman"/>
          <w:sz w:val="24"/>
          <w:szCs w:val="24"/>
        </w:rPr>
        <w:t>) договор с</w:t>
      </w:r>
      <w:r w:rsidR="00727109">
        <w:rPr>
          <w:rFonts w:ascii="Times New Roman" w:hAnsi="Times New Roman" w:cs="Times New Roman"/>
          <w:sz w:val="24"/>
          <w:szCs w:val="24"/>
        </w:rPr>
        <w:t>оциального найма (</w:t>
      </w:r>
      <w:r w:rsidRPr="005E1878">
        <w:rPr>
          <w:rFonts w:ascii="Times New Roman" w:hAnsi="Times New Roman" w:cs="Times New Roman"/>
          <w:sz w:val="24"/>
          <w:szCs w:val="24"/>
        </w:rPr>
        <w:t>1 шт.).</w:t>
      </w:r>
    </w:p>
    <w:p w:rsidR="007C7A39" w:rsidRPr="00F4181E" w:rsidRDefault="007C7A39" w:rsidP="007C7A39">
      <w:pPr>
        <w:pStyle w:val="ConsPlusNonformat"/>
        <w:jc w:val="both"/>
        <w:rPr>
          <w:rFonts w:ascii="Times New Roman" w:hAnsi="Times New Roman" w:cs="Times New Roman"/>
          <w:sz w:val="24"/>
          <w:szCs w:val="24"/>
        </w:rPr>
      </w:pPr>
      <w:bookmarkStart w:id="10" w:name="_Hlk8906415"/>
      <w:bookmarkEnd w:id="9"/>
      <w:r w:rsidRPr="00F4181E">
        <w:rPr>
          <w:rFonts w:ascii="Times New Roman" w:hAnsi="Times New Roman" w:cs="Times New Roman"/>
          <w:b/>
          <w:sz w:val="24"/>
          <w:szCs w:val="24"/>
        </w:rPr>
        <w:t>10.2.</w:t>
      </w:r>
      <w:r w:rsidRPr="00F4181E">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0"/>
    <w:p w:rsidR="007C7A39" w:rsidRPr="00F4181E" w:rsidRDefault="007C7A39" w:rsidP="007C7A39">
      <w:pPr>
        <w:pStyle w:val="ConsPlusNonformat"/>
        <w:jc w:val="both"/>
        <w:rPr>
          <w:rFonts w:ascii="Times New Roman" w:hAnsi="Times New Roman" w:cs="Times New Roman"/>
          <w:sz w:val="24"/>
          <w:szCs w:val="24"/>
        </w:rPr>
      </w:pPr>
      <w:r w:rsidRPr="00F4181E">
        <w:rPr>
          <w:rFonts w:ascii="Times New Roman" w:hAnsi="Times New Roman" w:cs="Times New Roman"/>
          <w:b/>
          <w:sz w:val="24"/>
          <w:szCs w:val="24"/>
        </w:rPr>
        <w:t>10.3.</w:t>
      </w:r>
      <w:r w:rsidRPr="00F4181E">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F4181E" w:rsidRDefault="001B3164"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1) лично в Администрации;</w:t>
      </w:r>
    </w:p>
    <w:p w:rsidR="007C7A39" w:rsidRPr="00F4181E" w:rsidRDefault="001B3164"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 xml:space="preserve">2) лично в </w:t>
      </w:r>
      <w:r w:rsidR="00F449CE" w:rsidRPr="00F4181E">
        <w:rPr>
          <w:rFonts w:ascii="Times New Roman" w:hAnsi="Times New Roman" w:cs="Times New Roman"/>
          <w:sz w:val="24"/>
          <w:szCs w:val="24"/>
        </w:rPr>
        <w:t>МФЦ</w:t>
      </w:r>
      <w:r w:rsidR="007C7A39" w:rsidRPr="00F4181E">
        <w:rPr>
          <w:rFonts w:ascii="Times New Roman" w:hAnsi="Times New Roman" w:cs="Times New Roman"/>
          <w:sz w:val="24"/>
          <w:szCs w:val="24"/>
        </w:rPr>
        <w:t>;</w:t>
      </w:r>
    </w:p>
    <w:p w:rsidR="0097775E" w:rsidRPr="00F4181E" w:rsidRDefault="001B3164"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3) посредством почтовой связи</w:t>
      </w:r>
      <w:r w:rsidR="0097775E" w:rsidRPr="00F4181E">
        <w:rPr>
          <w:rFonts w:ascii="Times New Roman" w:hAnsi="Times New Roman" w:cs="Times New Roman"/>
          <w:sz w:val="24"/>
          <w:szCs w:val="24"/>
        </w:rPr>
        <w:t>;</w:t>
      </w:r>
    </w:p>
    <w:p w:rsidR="0097775E" w:rsidRPr="00F4181E" w:rsidRDefault="0097775E"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bookmarkStart w:id="11" w:name="_Hlk14255760"/>
      <w:r w:rsidR="00297430" w:rsidRPr="00F4181E">
        <w:rPr>
          <w:rFonts w:ascii="Times New Roman" w:hAnsi="Times New Roman" w:cs="Times New Roman"/>
          <w:sz w:val="24"/>
          <w:szCs w:val="24"/>
        </w:rPr>
        <w:t>4</w:t>
      </w:r>
      <w:r w:rsidRPr="00F4181E">
        <w:rPr>
          <w:rFonts w:ascii="Times New Roman" w:hAnsi="Times New Roman" w:cs="Times New Roman"/>
          <w:sz w:val="24"/>
          <w:szCs w:val="24"/>
        </w:rPr>
        <w:t>) в личном кабинете ЕПГУ, РПГУ</w:t>
      </w:r>
      <w:r w:rsidR="00297430" w:rsidRPr="00F4181E">
        <w:rPr>
          <w:rFonts w:ascii="Times New Roman" w:hAnsi="Times New Roman" w:cs="Times New Roman"/>
          <w:sz w:val="24"/>
          <w:szCs w:val="24"/>
        </w:rPr>
        <w:t>.</w:t>
      </w:r>
      <w:r w:rsidRPr="00F4181E">
        <w:rPr>
          <w:rFonts w:ascii="Times New Roman" w:hAnsi="Times New Roman" w:cs="Times New Roman"/>
          <w:sz w:val="24"/>
          <w:szCs w:val="24"/>
        </w:rPr>
        <w:t xml:space="preserve"> </w:t>
      </w:r>
    </w:p>
    <w:bookmarkEnd w:id="11"/>
    <w:p w:rsidR="007C7A39" w:rsidRPr="00F4181E" w:rsidRDefault="001B3164"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F4181E" w:rsidRDefault="007C7A39" w:rsidP="007C7A39">
      <w:pPr>
        <w:pStyle w:val="ConsPlusNonformat"/>
        <w:jc w:val="both"/>
        <w:rPr>
          <w:rFonts w:ascii="Times New Roman" w:hAnsi="Times New Roman" w:cs="Times New Roman"/>
          <w:sz w:val="24"/>
          <w:szCs w:val="24"/>
        </w:rPr>
      </w:pPr>
      <w:r w:rsidRPr="00F4181E">
        <w:rPr>
          <w:rFonts w:ascii="Times New Roman" w:hAnsi="Times New Roman" w:cs="Times New Roman"/>
          <w:b/>
          <w:sz w:val="24"/>
          <w:szCs w:val="24"/>
        </w:rPr>
        <w:t>10.4.</w:t>
      </w:r>
      <w:r w:rsidRPr="00F4181E">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F4181E">
        <w:rPr>
          <w:rFonts w:ascii="Times New Roman" w:hAnsi="Times New Roman" w:cs="Times New Roman"/>
          <w:sz w:val="24"/>
          <w:szCs w:val="24"/>
        </w:rPr>
        <w:t>ах</w:t>
      </w:r>
      <w:r w:rsidRPr="00F4181E">
        <w:rPr>
          <w:rFonts w:ascii="Times New Roman" w:hAnsi="Times New Roman" w:cs="Times New Roman"/>
          <w:sz w:val="24"/>
          <w:szCs w:val="24"/>
        </w:rPr>
        <w:t xml:space="preserve"> </w:t>
      </w:r>
      <w:r w:rsidR="008C00C2" w:rsidRPr="00F4181E">
        <w:rPr>
          <w:rFonts w:ascii="Times New Roman" w:hAnsi="Times New Roman" w:cs="Times New Roman"/>
          <w:sz w:val="24"/>
          <w:szCs w:val="24"/>
        </w:rPr>
        <w:t>10.1</w:t>
      </w:r>
      <w:r w:rsidR="00F741B4" w:rsidRPr="00F4181E">
        <w:rPr>
          <w:rFonts w:ascii="Times New Roman" w:hAnsi="Times New Roman" w:cs="Times New Roman"/>
          <w:sz w:val="24"/>
          <w:szCs w:val="24"/>
        </w:rPr>
        <w:t>, 11.1</w:t>
      </w:r>
      <w:r w:rsidRPr="00F4181E">
        <w:rPr>
          <w:rFonts w:ascii="Times New Roman" w:hAnsi="Times New Roman" w:cs="Times New Roman"/>
          <w:sz w:val="24"/>
          <w:szCs w:val="24"/>
        </w:rPr>
        <w:t xml:space="preserve"> настоящего регламента, заявителями могут быть представлены:  </w:t>
      </w:r>
    </w:p>
    <w:p w:rsidR="007C7A39" w:rsidRPr="00F4181E" w:rsidRDefault="001B3164" w:rsidP="001B3164">
      <w:pPr>
        <w:autoSpaceDE w:val="0"/>
        <w:autoSpaceDN w:val="0"/>
        <w:adjustRightInd w:val="0"/>
        <w:jc w:val="both"/>
        <w:rPr>
          <w:sz w:val="24"/>
          <w:szCs w:val="24"/>
        </w:rPr>
      </w:pPr>
      <w:r w:rsidRPr="00F4181E">
        <w:rPr>
          <w:sz w:val="24"/>
          <w:szCs w:val="24"/>
        </w:rPr>
        <w:t xml:space="preserve">     </w:t>
      </w:r>
      <w:r w:rsidR="007C7A39" w:rsidRPr="00F4181E">
        <w:rPr>
          <w:sz w:val="24"/>
          <w:szCs w:val="24"/>
        </w:rPr>
        <w:t>1) лично самим заявителем, либо его представителем;</w:t>
      </w:r>
    </w:p>
    <w:p w:rsidR="007C7A39" w:rsidRPr="00F4181E" w:rsidRDefault="001B3164" w:rsidP="001B3164">
      <w:pPr>
        <w:autoSpaceDE w:val="0"/>
        <w:autoSpaceDN w:val="0"/>
        <w:adjustRightInd w:val="0"/>
        <w:jc w:val="both"/>
        <w:rPr>
          <w:sz w:val="24"/>
          <w:szCs w:val="24"/>
        </w:rPr>
      </w:pPr>
      <w:r w:rsidRPr="00F4181E">
        <w:rPr>
          <w:sz w:val="24"/>
          <w:szCs w:val="24"/>
        </w:rPr>
        <w:t xml:space="preserve">     </w:t>
      </w:r>
      <w:r w:rsidR="007C7A39" w:rsidRPr="00F4181E">
        <w:rPr>
          <w:sz w:val="24"/>
          <w:szCs w:val="24"/>
        </w:rPr>
        <w:t>2) посредством курьерской доставки;</w:t>
      </w:r>
    </w:p>
    <w:p w:rsidR="007C7A39" w:rsidRPr="00F4181E" w:rsidRDefault="001B3164" w:rsidP="001B3164">
      <w:pPr>
        <w:autoSpaceDE w:val="0"/>
        <w:autoSpaceDN w:val="0"/>
        <w:adjustRightInd w:val="0"/>
        <w:jc w:val="both"/>
        <w:rPr>
          <w:sz w:val="24"/>
          <w:szCs w:val="24"/>
        </w:rPr>
      </w:pPr>
      <w:r w:rsidRPr="00F4181E">
        <w:rPr>
          <w:sz w:val="24"/>
          <w:szCs w:val="24"/>
        </w:rPr>
        <w:t xml:space="preserve">     </w:t>
      </w:r>
      <w:r w:rsidR="007C7A39" w:rsidRPr="00F4181E">
        <w:rPr>
          <w:sz w:val="24"/>
          <w:szCs w:val="24"/>
        </w:rPr>
        <w:t>3) посредством почтовой связи (письма, бандероли и т.д.);</w:t>
      </w:r>
    </w:p>
    <w:p w:rsidR="007C7A39" w:rsidRPr="00F4181E" w:rsidRDefault="001B3164" w:rsidP="001B3164">
      <w:pPr>
        <w:autoSpaceDE w:val="0"/>
        <w:autoSpaceDN w:val="0"/>
        <w:adjustRightInd w:val="0"/>
        <w:jc w:val="both"/>
        <w:rPr>
          <w:sz w:val="24"/>
          <w:szCs w:val="24"/>
        </w:rPr>
      </w:pPr>
      <w:r w:rsidRPr="00F4181E">
        <w:rPr>
          <w:sz w:val="24"/>
          <w:szCs w:val="24"/>
        </w:rPr>
        <w:t xml:space="preserve">     </w:t>
      </w:r>
      <w:r w:rsidR="007C7A39" w:rsidRPr="00F4181E">
        <w:rPr>
          <w:sz w:val="24"/>
          <w:szCs w:val="24"/>
        </w:rPr>
        <w:t>4) в электронной форме через ЕПГУ, РПГУ и инфоматы.</w:t>
      </w:r>
    </w:p>
    <w:p w:rsidR="007C7A39" w:rsidRPr="00F4181E" w:rsidRDefault="001B3164" w:rsidP="001B3164">
      <w:pPr>
        <w:autoSpaceDE w:val="0"/>
        <w:autoSpaceDN w:val="0"/>
        <w:adjustRightInd w:val="0"/>
        <w:jc w:val="both"/>
        <w:rPr>
          <w:sz w:val="24"/>
          <w:szCs w:val="24"/>
        </w:rPr>
      </w:pPr>
      <w:r w:rsidRPr="00F4181E">
        <w:rPr>
          <w:sz w:val="24"/>
          <w:szCs w:val="24"/>
        </w:rPr>
        <w:t xml:space="preserve">     </w:t>
      </w:r>
      <w:r w:rsidR="007C7A39" w:rsidRPr="00F4181E">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F4181E">
        <w:t xml:space="preserve"> </w:t>
      </w:r>
      <w:r w:rsidR="00F449CE" w:rsidRPr="00F4181E">
        <w:rPr>
          <w:sz w:val="24"/>
          <w:szCs w:val="24"/>
        </w:rPr>
        <w:t>МФЦ</w:t>
      </w:r>
      <w:r w:rsidR="007C7A39" w:rsidRPr="00F4181E">
        <w:rPr>
          <w:sz w:val="24"/>
          <w:szCs w:val="24"/>
        </w:rPr>
        <w:t xml:space="preserve">. В этом случае документы должны быть подписаны </w:t>
      </w:r>
      <w:r w:rsidR="007C7A39" w:rsidRPr="00F4181E">
        <w:rPr>
          <w:sz w:val="24"/>
          <w:szCs w:val="24"/>
        </w:rPr>
        <w:lastRenderedPageBreak/>
        <w:t>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F4181E" w:rsidRDefault="007C7A39" w:rsidP="007C7A39">
      <w:pPr>
        <w:jc w:val="both"/>
        <w:rPr>
          <w:sz w:val="24"/>
          <w:szCs w:val="24"/>
        </w:rPr>
      </w:pPr>
      <w:bookmarkStart w:id="12" w:name="_Hlk8906512"/>
      <w:r w:rsidRPr="00F4181E">
        <w:rPr>
          <w:b/>
          <w:sz w:val="24"/>
          <w:szCs w:val="24"/>
        </w:rPr>
        <w:t>10.</w:t>
      </w:r>
      <w:r w:rsidR="00431727" w:rsidRPr="00F4181E">
        <w:rPr>
          <w:b/>
          <w:sz w:val="24"/>
          <w:szCs w:val="24"/>
        </w:rPr>
        <w:t>5</w:t>
      </w:r>
      <w:r w:rsidRPr="00F4181E">
        <w:rPr>
          <w:b/>
          <w:sz w:val="24"/>
          <w:szCs w:val="24"/>
        </w:rPr>
        <w:t>.</w:t>
      </w:r>
      <w:r w:rsidRPr="00F4181E">
        <w:rPr>
          <w:color w:val="FF0000"/>
          <w:sz w:val="24"/>
          <w:szCs w:val="24"/>
        </w:rPr>
        <w:t xml:space="preserve"> </w:t>
      </w:r>
      <w:r w:rsidRPr="00F4181E">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w:t>
      </w:r>
      <w:r w:rsidR="00042150">
        <w:rPr>
          <w:sz w:val="24"/>
          <w:szCs w:val="24"/>
        </w:rPr>
        <w:t>, представленной в Приложении №4</w:t>
      </w:r>
      <w:r w:rsidRPr="00F4181E">
        <w:rPr>
          <w:color w:val="FF0000"/>
          <w:sz w:val="24"/>
          <w:szCs w:val="24"/>
        </w:rPr>
        <w:t xml:space="preserve"> </w:t>
      </w:r>
      <w:r w:rsidRPr="00F4181E">
        <w:rPr>
          <w:sz w:val="24"/>
          <w:szCs w:val="24"/>
        </w:rPr>
        <w:t>к настоящему регламенту,</w:t>
      </w:r>
      <w:r w:rsidRPr="00F4181E">
        <w:rPr>
          <w:color w:val="FF0000"/>
          <w:sz w:val="24"/>
          <w:szCs w:val="24"/>
        </w:rPr>
        <w:t xml:space="preserve"> </w:t>
      </w:r>
      <w:r w:rsidRPr="00F4181E">
        <w:rPr>
          <w:sz w:val="24"/>
          <w:szCs w:val="24"/>
        </w:rPr>
        <w:t xml:space="preserve">в Администрацию или </w:t>
      </w:r>
      <w:r w:rsidR="00F449CE" w:rsidRPr="00F4181E">
        <w:rPr>
          <w:sz w:val="24"/>
          <w:szCs w:val="24"/>
        </w:rPr>
        <w:t>МФЦ</w:t>
      </w:r>
      <w:r w:rsidR="00F741B4" w:rsidRPr="00F4181E">
        <w:rPr>
          <w:sz w:val="24"/>
          <w:szCs w:val="24"/>
        </w:rPr>
        <w:t>,</w:t>
      </w:r>
      <w:r w:rsidRPr="00F4181E">
        <w:rPr>
          <w:sz w:val="24"/>
          <w:szCs w:val="24"/>
        </w:rPr>
        <w:t xml:space="preserve"> в который им было подано заявление на предоставление муниципальной услуги.</w:t>
      </w:r>
    </w:p>
    <w:bookmarkEnd w:id="12"/>
    <w:p w:rsidR="007C7A39" w:rsidRPr="00F4181E" w:rsidRDefault="007C7A39" w:rsidP="007C7A39">
      <w:pPr>
        <w:pStyle w:val="a3"/>
        <w:spacing w:after="0"/>
        <w:ind w:firstLine="708"/>
        <w:jc w:val="both"/>
        <w:rPr>
          <w:color w:val="FF0000"/>
        </w:rPr>
      </w:pPr>
    </w:p>
    <w:p w:rsidR="007C7A39" w:rsidRPr="00F4181E" w:rsidRDefault="007C7A39" w:rsidP="00F741B4">
      <w:pPr>
        <w:jc w:val="both"/>
        <w:rPr>
          <w:b/>
          <w:sz w:val="24"/>
          <w:szCs w:val="24"/>
        </w:rPr>
      </w:pPr>
      <w:r w:rsidRPr="00F4181E">
        <w:rPr>
          <w:b/>
          <w:sz w:val="24"/>
          <w:szCs w:val="24"/>
        </w:rPr>
        <w:t>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p w:rsidR="0076789D" w:rsidRPr="00F4181E" w:rsidRDefault="007C7A39" w:rsidP="0076789D">
      <w:pPr>
        <w:pStyle w:val="s1"/>
        <w:spacing w:before="0" w:beforeAutospacing="0" w:after="0" w:afterAutospacing="0"/>
        <w:jc w:val="both"/>
      </w:pPr>
      <w:bookmarkStart w:id="13" w:name="_Hlk8906590"/>
      <w:r w:rsidRPr="00F4181E">
        <w:rPr>
          <w:b/>
        </w:rPr>
        <w:t>11.1.</w:t>
      </w:r>
      <w:r w:rsidRPr="00F4181E">
        <w:t xml:space="preserve"> Заявитель, одновременно с заявлением и документами, указанными в пункте </w:t>
      </w:r>
      <w:r w:rsidR="004569E0" w:rsidRPr="00F4181E">
        <w:t>10.1</w:t>
      </w:r>
      <w:r w:rsidRPr="00F4181E">
        <w:t xml:space="preserve"> настоящего регламента</w:t>
      </w:r>
      <w:r w:rsidRPr="00F4181E">
        <w:rPr>
          <w:color w:val="7030A0"/>
        </w:rPr>
        <w:t>,</w:t>
      </w:r>
      <w:r w:rsidRPr="00F4181E">
        <w:t xml:space="preserve"> вправе по собственной инициативе представить следующие документы:</w:t>
      </w:r>
    </w:p>
    <w:p w:rsidR="00297430" w:rsidRPr="00727109" w:rsidRDefault="0076789D" w:rsidP="00727109">
      <w:pPr>
        <w:pStyle w:val="s1"/>
        <w:spacing w:before="0" w:beforeAutospacing="0" w:after="0" w:afterAutospacing="0"/>
        <w:jc w:val="both"/>
        <w:rPr>
          <w:color w:val="000000" w:themeColor="text1"/>
        </w:rPr>
      </w:pPr>
      <w:r w:rsidRPr="006F1253">
        <w:rPr>
          <w:color w:val="000000" w:themeColor="text1"/>
        </w:rPr>
        <w:t xml:space="preserve">    </w:t>
      </w:r>
      <w:r w:rsidR="007C7A39" w:rsidRPr="006F1253">
        <w:rPr>
          <w:color w:val="000000" w:themeColor="text1"/>
          <w:shd w:val="clear" w:color="auto" w:fill="FFFFFF"/>
        </w:rPr>
        <w:t xml:space="preserve">а) правоустанавливающие и (или) </w:t>
      </w:r>
      <w:r w:rsidR="00431727" w:rsidRPr="006F1253">
        <w:rPr>
          <w:color w:val="000000" w:themeColor="text1"/>
          <w:shd w:val="clear" w:color="auto" w:fill="FFFFFF"/>
        </w:rPr>
        <w:t>правоудостоверяющие</w:t>
      </w:r>
      <w:r w:rsidR="007C7A39" w:rsidRPr="006F1253">
        <w:rPr>
          <w:color w:val="000000" w:themeColor="text1"/>
          <w:shd w:val="clear" w:color="auto" w:fill="FFFFFF"/>
        </w:rPr>
        <w:t xml:space="preserve"> документы на объект (объекты) адресации;</w:t>
      </w:r>
    </w:p>
    <w:p w:rsidR="00297430" w:rsidRPr="006F1253" w:rsidRDefault="00727109"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shd w:val="clear" w:color="auto" w:fill="FFFFFF"/>
        </w:rPr>
      </w:pPr>
      <w:r>
        <w:rPr>
          <w:color w:val="000000" w:themeColor="text1"/>
          <w:sz w:val="24"/>
          <w:szCs w:val="24"/>
          <w:shd w:val="clear" w:color="auto" w:fill="FFFFFF"/>
        </w:rPr>
        <w:t xml:space="preserve">    б</w:t>
      </w:r>
      <w:r w:rsidR="00297430" w:rsidRPr="006F1253">
        <w:rPr>
          <w:color w:val="000000" w:themeColor="text1"/>
          <w:sz w:val="24"/>
          <w:szCs w:val="24"/>
          <w:shd w:val="clear" w:color="auto" w:fill="FFFFFF"/>
        </w:rPr>
        <w:t>) кадастровый паспорт объекта адресации (в случае присвоения адреса объекту адресации, поставленному на кадастровый учет).</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F4181E">
        <w:rPr>
          <w:b/>
          <w:sz w:val="24"/>
          <w:szCs w:val="24"/>
        </w:rPr>
        <w:t>11.2.</w:t>
      </w:r>
      <w:r w:rsidRPr="00F4181E">
        <w:rPr>
          <w:sz w:val="24"/>
          <w:szCs w:val="24"/>
        </w:rPr>
        <w:t xml:space="preserve"> </w:t>
      </w:r>
      <w:r w:rsidRPr="00F4181E">
        <w:rPr>
          <w:rFonts w:eastAsia="Arial"/>
          <w:sz w:val="24"/>
          <w:szCs w:val="24"/>
        </w:rPr>
        <w:t xml:space="preserve">Непредставление заявителем документов, указанных в пункте </w:t>
      </w:r>
      <w:r w:rsidR="004569E0" w:rsidRPr="00F4181E">
        <w:rPr>
          <w:rFonts w:eastAsia="Arial"/>
          <w:sz w:val="24"/>
          <w:szCs w:val="24"/>
        </w:rPr>
        <w:t>11.1</w:t>
      </w:r>
      <w:r w:rsidRPr="00F4181E">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F4181E" w:rsidRDefault="007C7A39" w:rsidP="007C7A39">
      <w:pPr>
        <w:pStyle w:val="s1"/>
        <w:spacing w:before="0" w:beforeAutospacing="0" w:after="0" w:afterAutospacing="0"/>
        <w:jc w:val="both"/>
      </w:pPr>
      <w:r w:rsidRPr="00F4181E">
        <w:rPr>
          <w:b/>
        </w:rPr>
        <w:t>11.3.</w:t>
      </w:r>
      <w:r w:rsidRPr="00F4181E">
        <w:t xml:space="preserve"> В случае если документы, указанные в пункте </w:t>
      </w:r>
      <w:r w:rsidR="004569E0" w:rsidRPr="00F4181E">
        <w:t>11.1</w:t>
      </w:r>
      <w:r w:rsidRPr="00F4181E">
        <w:t xml:space="preserve"> настоящего регламента</w:t>
      </w:r>
      <w:r w:rsidRPr="00F4181E">
        <w:rPr>
          <w:color w:val="FF0000"/>
        </w:rPr>
        <w:t xml:space="preserve"> </w:t>
      </w:r>
      <w:r w:rsidRPr="00F4181E">
        <w:t xml:space="preserve">не представлены заявителем по собственной инициативе, работники Администрации или </w:t>
      </w:r>
      <w:r w:rsidR="004569E0" w:rsidRPr="00F4181E">
        <w:t xml:space="preserve">МФЦ </w:t>
      </w:r>
      <w:r w:rsidRPr="00F4181E">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
    <w:p w:rsidR="007C7A39" w:rsidRPr="00F4181E" w:rsidRDefault="007C7A39" w:rsidP="007C7A39">
      <w:pPr>
        <w:pStyle w:val="s1"/>
        <w:spacing w:before="0" w:beforeAutospacing="0" w:after="0" w:afterAutospacing="0"/>
        <w:jc w:val="both"/>
      </w:pPr>
      <w:r w:rsidRPr="00F4181E">
        <w:rPr>
          <w:b/>
        </w:rPr>
        <w:t>11.4.</w:t>
      </w:r>
      <w:r w:rsidRPr="00F4181E">
        <w:t xml:space="preserve"> Запрещается требовать от заявителя:</w:t>
      </w:r>
    </w:p>
    <w:p w:rsidR="007C7A39" w:rsidRPr="00F4181E" w:rsidRDefault="001B3164" w:rsidP="001B3164">
      <w:pPr>
        <w:pStyle w:val="s1"/>
        <w:spacing w:before="0" w:beforeAutospacing="0" w:after="0" w:afterAutospacing="0"/>
        <w:jc w:val="both"/>
      </w:pPr>
      <w:r w:rsidRPr="00F4181E">
        <w:t xml:space="preserve">     </w:t>
      </w:r>
      <w:r w:rsidR="007C7A39" w:rsidRPr="00F4181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F4181E" w:rsidRDefault="001B3164" w:rsidP="001B3164">
      <w:pPr>
        <w:pStyle w:val="s1"/>
        <w:spacing w:before="0" w:beforeAutospacing="0" w:after="0" w:afterAutospacing="0"/>
        <w:jc w:val="both"/>
      </w:pPr>
      <w:r w:rsidRPr="00F4181E">
        <w:t xml:space="preserve">     </w:t>
      </w:r>
      <w:r w:rsidR="007C7A39" w:rsidRPr="00F4181E">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history="1">
        <w:r w:rsidR="007C7A39" w:rsidRPr="00F4181E">
          <w:t>части 6 статьи 7</w:t>
        </w:r>
      </w:hyperlink>
      <w:r w:rsidR="007C7A39" w:rsidRPr="00F4181E">
        <w:t xml:space="preserve"> Федерального закона № 210-ФЗ «Об организации предоставления государственных и муниципальных услуг».</w:t>
      </w:r>
    </w:p>
    <w:p w:rsidR="007C7A39" w:rsidRPr="00F4181E" w:rsidRDefault="007C7A39" w:rsidP="007C7A39">
      <w:pPr>
        <w:ind w:firstLine="708"/>
        <w:jc w:val="both"/>
        <w:rPr>
          <w:sz w:val="24"/>
          <w:szCs w:val="24"/>
        </w:rPr>
      </w:pPr>
    </w:p>
    <w:p w:rsidR="007C7A39" w:rsidRPr="00F4181E" w:rsidRDefault="007C7A39" w:rsidP="00F741B4">
      <w:pPr>
        <w:jc w:val="both"/>
        <w:rPr>
          <w:b/>
          <w:sz w:val="24"/>
          <w:szCs w:val="24"/>
        </w:rPr>
      </w:pPr>
      <w:bookmarkStart w:id="14" w:name="_Hlk14256759"/>
      <w:bookmarkEnd w:id="13"/>
      <w:r w:rsidRPr="00F4181E">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F4181E" w:rsidRDefault="007C7A39" w:rsidP="007C7A39">
      <w:pPr>
        <w:jc w:val="both"/>
        <w:rPr>
          <w:sz w:val="24"/>
          <w:szCs w:val="24"/>
        </w:rPr>
      </w:pPr>
      <w:r w:rsidRPr="00F4181E">
        <w:rPr>
          <w:b/>
          <w:sz w:val="24"/>
          <w:szCs w:val="24"/>
        </w:rPr>
        <w:t>12.1.</w:t>
      </w:r>
      <w:r w:rsidRPr="00F4181E">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F4181E" w:rsidRDefault="007C7A39" w:rsidP="007C7A39">
      <w:pPr>
        <w:ind w:firstLine="708"/>
        <w:jc w:val="both"/>
        <w:rPr>
          <w:bCs/>
          <w:iCs/>
          <w:sz w:val="24"/>
          <w:szCs w:val="24"/>
        </w:rPr>
      </w:pPr>
    </w:p>
    <w:bookmarkEnd w:id="14"/>
    <w:p w:rsidR="007C7A39" w:rsidRPr="00F4181E" w:rsidRDefault="007C7A39" w:rsidP="00F741B4">
      <w:pPr>
        <w:jc w:val="both"/>
        <w:rPr>
          <w:b/>
          <w:color w:val="000000"/>
          <w:sz w:val="24"/>
          <w:szCs w:val="24"/>
        </w:rPr>
      </w:pPr>
      <w:r w:rsidRPr="00F4181E">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F4181E" w:rsidRDefault="007C7A39" w:rsidP="007C7A39">
      <w:pPr>
        <w:jc w:val="both"/>
        <w:rPr>
          <w:sz w:val="24"/>
          <w:szCs w:val="24"/>
        </w:rPr>
      </w:pPr>
      <w:bookmarkStart w:id="15" w:name="_Hlk8906844"/>
      <w:r w:rsidRPr="00F4181E">
        <w:rPr>
          <w:b/>
          <w:sz w:val="24"/>
          <w:szCs w:val="24"/>
        </w:rPr>
        <w:t>13.1.</w:t>
      </w:r>
      <w:r w:rsidRPr="00F4181E">
        <w:rPr>
          <w:sz w:val="24"/>
          <w:szCs w:val="24"/>
        </w:rPr>
        <w:t xml:space="preserve"> Основанием для отказа в приёме документов является:</w:t>
      </w:r>
    </w:p>
    <w:p w:rsidR="007C7A39" w:rsidRPr="00F4181E" w:rsidRDefault="008376B7" w:rsidP="008376B7">
      <w:pPr>
        <w:jc w:val="both"/>
        <w:rPr>
          <w:color w:val="FF0000"/>
          <w:sz w:val="24"/>
          <w:szCs w:val="24"/>
        </w:rPr>
      </w:pPr>
      <w:r w:rsidRPr="00F4181E">
        <w:rPr>
          <w:sz w:val="24"/>
          <w:szCs w:val="24"/>
        </w:rPr>
        <w:t xml:space="preserve">     </w:t>
      </w:r>
      <w:r w:rsidR="007C7A39" w:rsidRPr="00F4181E">
        <w:rPr>
          <w:sz w:val="24"/>
          <w:szCs w:val="24"/>
        </w:rPr>
        <w:t xml:space="preserve">1) отсутствие одного из документов, указанных в пункте </w:t>
      </w:r>
      <w:r w:rsidR="004569E0" w:rsidRPr="00F4181E">
        <w:rPr>
          <w:sz w:val="24"/>
          <w:szCs w:val="24"/>
        </w:rPr>
        <w:t>1</w:t>
      </w:r>
      <w:r w:rsidR="007C7A39" w:rsidRPr="00F4181E">
        <w:rPr>
          <w:sz w:val="24"/>
          <w:szCs w:val="24"/>
        </w:rPr>
        <w:t>0</w:t>
      </w:r>
      <w:r w:rsidR="004569E0" w:rsidRPr="00F4181E">
        <w:rPr>
          <w:sz w:val="24"/>
          <w:szCs w:val="24"/>
        </w:rPr>
        <w:t>.1</w:t>
      </w:r>
      <w:r w:rsidR="007C7A39" w:rsidRPr="00F4181E">
        <w:rPr>
          <w:sz w:val="24"/>
          <w:szCs w:val="24"/>
        </w:rPr>
        <w:t xml:space="preserve"> настоящего регламента</w:t>
      </w:r>
      <w:r w:rsidR="007C7A39" w:rsidRPr="00F4181E">
        <w:rPr>
          <w:color w:val="FF0000"/>
          <w:sz w:val="24"/>
          <w:szCs w:val="24"/>
        </w:rPr>
        <w:t xml:space="preserve"> </w:t>
      </w:r>
      <w:r w:rsidR="007C7A39" w:rsidRPr="00F4181E">
        <w:rPr>
          <w:color w:val="000000"/>
          <w:sz w:val="24"/>
          <w:szCs w:val="24"/>
        </w:rPr>
        <w:t>и (или)</w:t>
      </w:r>
      <w:r w:rsidR="007C7A39" w:rsidRPr="00F4181E">
        <w:rPr>
          <w:color w:val="FF0000"/>
          <w:sz w:val="24"/>
          <w:szCs w:val="24"/>
        </w:rPr>
        <w:t xml:space="preserve"> </w:t>
      </w:r>
      <w:r w:rsidR="007C7A39" w:rsidRPr="00F4181E">
        <w:rPr>
          <w:color w:val="000000"/>
          <w:sz w:val="24"/>
          <w:szCs w:val="24"/>
        </w:rPr>
        <w:t>нарушение требований к их форме и содержанию;</w:t>
      </w:r>
    </w:p>
    <w:p w:rsidR="007C7A39" w:rsidRPr="00F4181E" w:rsidRDefault="008376B7" w:rsidP="008376B7">
      <w:pPr>
        <w:jc w:val="both"/>
        <w:rPr>
          <w:sz w:val="24"/>
          <w:szCs w:val="24"/>
        </w:rPr>
      </w:pPr>
      <w:r w:rsidRPr="00F4181E">
        <w:rPr>
          <w:sz w:val="24"/>
          <w:szCs w:val="24"/>
        </w:rPr>
        <w:t xml:space="preserve">     </w:t>
      </w:r>
      <w:r w:rsidR="007C7A39" w:rsidRPr="00F4181E">
        <w:rPr>
          <w:sz w:val="24"/>
          <w:szCs w:val="24"/>
        </w:rPr>
        <w:t xml:space="preserve">2) текст запроса не поддается прочтению, а также </w:t>
      </w:r>
      <w:r w:rsidR="007C7A39" w:rsidRPr="00F4181E">
        <w:rPr>
          <w:color w:val="000000"/>
          <w:sz w:val="24"/>
          <w:szCs w:val="24"/>
        </w:rPr>
        <w:t>наличие фактических ошибок в указанных заявителем персональных данных</w:t>
      </w:r>
      <w:r w:rsidR="007C7A39" w:rsidRPr="00F4181E">
        <w:rPr>
          <w:sz w:val="24"/>
          <w:szCs w:val="24"/>
        </w:rPr>
        <w:t>;</w:t>
      </w:r>
    </w:p>
    <w:p w:rsidR="007C7A39" w:rsidRPr="00F4181E" w:rsidRDefault="008376B7" w:rsidP="008376B7">
      <w:pPr>
        <w:jc w:val="both"/>
        <w:rPr>
          <w:sz w:val="24"/>
          <w:szCs w:val="24"/>
        </w:rPr>
      </w:pPr>
      <w:r w:rsidRPr="00F4181E">
        <w:rPr>
          <w:sz w:val="24"/>
          <w:szCs w:val="24"/>
        </w:rPr>
        <w:t xml:space="preserve">     </w:t>
      </w:r>
      <w:r w:rsidR="007C7A39" w:rsidRPr="00F4181E">
        <w:rPr>
          <w:sz w:val="24"/>
          <w:szCs w:val="24"/>
        </w:rPr>
        <w:t>3) запрос содержит нецензурные</w:t>
      </w:r>
      <w:r w:rsidR="00D74481" w:rsidRPr="00F4181E">
        <w:rPr>
          <w:sz w:val="24"/>
          <w:szCs w:val="24"/>
        </w:rPr>
        <w:t>,</w:t>
      </w:r>
      <w:r w:rsidR="007C7A39" w:rsidRPr="00F4181E">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F4181E" w:rsidRDefault="008376B7" w:rsidP="008376B7">
      <w:pPr>
        <w:autoSpaceDE w:val="0"/>
        <w:jc w:val="both"/>
        <w:rPr>
          <w:color w:val="000000"/>
          <w:sz w:val="24"/>
          <w:szCs w:val="24"/>
        </w:rPr>
      </w:pPr>
      <w:r w:rsidRPr="00F4181E">
        <w:rPr>
          <w:color w:val="000000"/>
          <w:sz w:val="24"/>
          <w:szCs w:val="24"/>
        </w:rPr>
        <w:lastRenderedPageBreak/>
        <w:t xml:space="preserve">     </w:t>
      </w:r>
      <w:r w:rsidR="007C7A39" w:rsidRPr="00F4181E">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F4181E" w:rsidRDefault="008376B7" w:rsidP="008376B7">
      <w:pPr>
        <w:jc w:val="both"/>
        <w:rPr>
          <w:sz w:val="24"/>
          <w:szCs w:val="24"/>
        </w:rPr>
      </w:pPr>
      <w:r w:rsidRPr="00F4181E">
        <w:rPr>
          <w:sz w:val="24"/>
          <w:szCs w:val="24"/>
        </w:rPr>
        <w:t xml:space="preserve">     </w:t>
      </w:r>
      <w:r w:rsidR="007C7A39" w:rsidRPr="00F4181E">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F4181E">
        <w:rPr>
          <w:sz w:val="24"/>
          <w:szCs w:val="24"/>
        </w:rPr>
        <w:t>ствительности в соответствии с П</w:t>
      </w:r>
      <w:r w:rsidR="007C7A39" w:rsidRPr="00F4181E">
        <w:rPr>
          <w:sz w:val="24"/>
          <w:szCs w:val="24"/>
        </w:rPr>
        <w:t>остановлением Правительства РФ от 25.08.2012 № 852</w:t>
      </w:r>
      <w:r w:rsidR="00431727" w:rsidRPr="00F4181E">
        <w:t xml:space="preserve"> «</w:t>
      </w:r>
      <w:r w:rsidR="00431727" w:rsidRPr="00F4181E">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F4181E">
        <w:rPr>
          <w:sz w:val="24"/>
          <w:szCs w:val="24"/>
        </w:rPr>
        <w:t xml:space="preserve"> (в случае представления документов в электронной форме, подписанных усиленной квалифицированной электронной подписью).</w:t>
      </w:r>
    </w:p>
    <w:bookmarkEnd w:id="15"/>
    <w:p w:rsidR="007C7A39" w:rsidRPr="00F4181E" w:rsidRDefault="007C7A39" w:rsidP="00D74481">
      <w:pPr>
        <w:jc w:val="both"/>
        <w:rPr>
          <w:b/>
          <w:color w:val="000000"/>
          <w:sz w:val="24"/>
          <w:szCs w:val="24"/>
        </w:rPr>
      </w:pPr>
    </w:p>
    <w:p w:rsidR="007C7A39" w:rsidRPr="00F4181E" w:rsidRDefault="007C7A39" w:rsidP="00F741B4">
      <w:pPr>
        <w:jc w:val="both"/>
        <w:rPr>
          <w:b/>
          <w:color w:val="000000"/>
          <w:sz w:val="24"/>
          <w:szCs w:val="24"/>
        </w:rPr>
      </w:pPr>
      <w:r w:rsidRPr="00F4181E">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F4181E" w:rsidRDefault="007C7A39" w:rsidP="007C7A39">
      <w:pPr>
        <w:jc w:val="both"/>
        <w:rPr>
          <w:sz w:val="24"/>
          <w:szCs w:val="24"/>
        </w:rPr>
      </w:pPr>
      <w:bookmarkStart w:id="16" w:name="_Hlk8906998"/>
      <w:r w:rsidRPr="00F4181E">
        <w:rPr>
          <w:b/>
          <w:sz w:val="24"/>
          <w:szCs w:val="24"/>
        </w:rPr>
        <w:t>14.1.</w:t>
      </w:r>
      <w:r w:rsidRPr="00F4181E">
        <w:rPr>
          <w:sz w:val="24"/>
          <w:szCs w:val="24"/>
        </w:rPr>
        <w:t xml:space="preserve"> Основания для приостановления предоставления муниципальной услуги отсутствуют.</w:t>
      </w:r>
    </w:p>
    <w:bookmarkEnd w:id="16"/>
    <w:p w:rsidR="007C7A39" w:rsidRDefault="007C7A39" w:rsidP="007C7A39">
      <w:pPr>
        <w:jc w:val="both"/>
        <w:rPr>
          <w:sz w:val="24"/>
          <w:szCs w:val="24"/>
        </w:rPr>
      </w:pPr>
      <w:r w:rsidRPr="00F4181E">
        <w:rPr>
          <w:b/>
          <w:sz w:val="24"/>
          <w:szCs w:val="24"/>
        </w:rPr>
        <w:t>14.2.</w:t>
      </w:r>
      <w:r w:rsidRPr="00F4181E">
        <w:rPr>
          <w:sz w:val="24"/>
          <w:szCs w:val="24"/>
        </w:rPr>
        <w:t xml:space="preserve"> Основанием для отказа в предоставлении муниципальной услуги является:</w:t>
      </w:r>
    </w:p>
    <w:p w:rsidR="005E1878" w:rsidRPr="005E1878" w:rsidRDefault="005E1878" w:rsidP="005E1878">
      <w:pPr>
        <w:jc w:val="both"/>
        <w:rPr>
          <w:sz w:val="24"/>
          <w:szCs w:val="24"/>
        </w:rPr>
      </w:pPr>
      <w:r>
        <w:rPr>
          <w:sz w:val="24"/>
          <w:szCs w:val="24"/>
        </w:rPr>
        <w:t xml:space="preserve">     1) </w:t>
      </w:r>
      <w:r w:rsidRPr="005E1878">
        <w:rPr>
          <w:sz w:val="24"/>
          <w:szCs w:val="24"/>
        </w:rPr>
        <w:t>приватизируемое жилое помещение не является объектом муниципального жилищного фонда;</w:t>
      </w:r>
    </w:p>
    <w:p w:rsidR="005E1878" w:rsidRPr="005E1878" w:rsidRDefault="005E1878" w:rsidP="005E1878">
      <w:pPr>
        <w:jc w:val="both"/>
        <w:rPr>
          <w:sz w:val="24"/>
          <w:szCs w:val="24"/>
        </w:rPr>
      </w:pPr>
      <w:r>
        <w:rPr>
          <w:sz w:val="24"/>
          <w:szCs w:val="24"/>
        </w:rPr>
        <w:t xml:space="preserve">     2) </w:t>
      </w:r>
      <w:r w:rsidRPr="005E1878">
        <w:rPr>
          <w:sz w:val="24"/>
          <w:szCs w:val="24"/>
        </w:rPr>
        <w:t>заявитель не имеет права на приватизацию жилого помещения муниципального жилищного фонда;</w:t>
      </w:r>
    </w:p>
    <w:p w:rsidR="007C7A39" w:rsidRPr="005E1878" w:rsidRDefault="005E1878" w:rsidP="005E1878">
      <w:pPr>
        <w:jc w:val="both"/>
        <w:rPr>
          <w:sz w:val="24"/>
          <w:szCs w:val="24"/>
        </w:rPr>
      </w:pPr>
      <w:r>
        <w:rPr>
          <w:sz w:val="24"/>
          <w:szCs w:val="24"/>
        </w:rPr>
        <w:t xml:space="preserve">     3)    </w:t>
      </w:r>
      <w:r w:rsidRPr="005E1878">
        <w:rPr>
          <w:sz w:val="24"/>
          <w:szCs w:val="24"/>
        </w:rPr>
        <w:t>заявитель после приостановления предоставления муниципальной услуги не представил в срок, установленный в уведомлении о приостановлении, дополнительные сведения и (или) документы.</w:t>
      </w:r>
      <w:bookmarkStart w:id="17" w:name="_Hlk8907053"/>
    </w:p>
    <w:p w:rsidR="007C7A39" w:rsidRPr="00F4181E" w:rsidRDefault="007C7A39" w:rsidP="007C7A39">
      <w:pPr>
        <w:jc w:val="both"/>
        <w:rPr>
          <w:sz w:val="24"/>
          <w:szCs w:val="24"/>
        </w:rPr>
      </w:pPr>
      <w:bookmarkStart w:id="18" w:name="_Hlk8907102"/>
      <w:bookmarkEnd w:id="17"/>
      <w:r w:rsidRPr="00F4181E">
        <w:rPr>
          <w:b/>
          <w:sz w:val="24"/>
          <w:szCs w:val="24"/>
        </w:rPr>
        <w:t>14.3.</w:t>
      </w:r>
      <w:r w:rsidRPr="00F4181E">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w:t>
      </w:r>
      <w:r w:rsidR="008376B7" w:rsidRPr="00F4181E">
        <w:rPr>
          <w:sz w:val="24"/>
          <w:szCs w:val="24"/>
        </w:rPr>
        <w:t xml:space="preserve"> </w:t>
      </w:r>
      <w:r w:rsidR="00042150">
        <w:rPr>
          <w:sz w:val="24"/>
          <w:szCs w:val="24"/>
        </w:rPr>
        <w:t>3</w:t>
      </w:r>
      <w:r w:rsidRPr="00F4181E">
        <w:rPr>
          <w:color w:val="FF0000"/>
          <w:sz w:val="24"/>
          <w:szCs w:val="24"/>
        </w:rPr>
        <w:t xml:space="preserve"> </w:t>
      </w:r>
      <w:r w:rsidRPr="00F4181E">
        <w:rPr>
          <w:sz w:val="24"/>
          <w:szCs w:val="24"/>
        </w:rPr>
        <w:t>к настоящему регламенту).</w:t>
      </w:r>
    </w:p>
    <w:p w:rsidR="007C7A39" w:rsidRPr="00F4181E" w:rsidRDefault="007C7A39" w:rsidP="007C7A39">
      <w:pPr>
        <w:jc w:val="both"/>
        <w:rPr>
          <w:sz w:val="24"/>
          <w:szCs w:val="24"/>
        </w:rPr>
      </w:pPr>
      <w:r w:rsidRPr="00F4181E">
        <w:rPr>
          <w:b/>
          <w:sz w:val="24"/>
          <w:szCs w:val="24"/>
        </w:rPr>
        <w:t>14.4.</w:t>
      </w:r>
      <w:r w:rsidRPr="00F4181E">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F4181E" w:rsidRDefault="007C7A39" w:rsidP="007C7A39">
      <w:pPr>
        <w:jc w:val="both"/>
        <w:rPr>
          <w:sz w:val="24"/>
          <w:szCs w:val="24"/>
        </w:rPr>
      </w:pPr>
      <w:r w:rsidRPr="00F4181E">
        <w:rPr>
          <w:b/>
          <w:sz w:val="24"/>
          <w:szCs w:val="24"/>
        </w:rPr>
        <w:t>14.5.</w:t>
      </w:r>
      <w:r w:rsidRPr="00F4181E">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8"/>
    <w:p w:rsidR="007C7A39" w:rsidRPr="00F4181E" w:rsidRDefault="007C7A39" w:rsidP="007C7A39">
      <w:pPr>
        <w:jc w:val="both"/>
        <w:rPr>
          <w:sz w:val="24"/>
          <w:szCs w:val="24"/>
        </w:rPr>
      </w:pPr>
    </w:p>
    <w:p w:rsidR="007C7A39" w:rsidRPr="00F4181E" w:rsidRDefault="007C7A39" w:rsidP="00F741B4">
      <w:pPr>
        <w:jc w:val="both"/>
        <w:rPr>
          <w:b/>
          <w:sz w:val="24"/>
          <w:szCs w:val="24"/>
        </w:rPr>
      </w:pPr>
      <w:r w:rsidRPr="00F4181E">
        <w:rPr>
          <w:b/>
          <w:sz w:val="24"/>
          <w:szCs w:val="24"/>
        </w:rPr>
        <w:t>15. Порядок, размер и основания платы, взимаемой с заявителя за предоставление муниципальной услуги</w:t>
      </w:r>
    </w:p>
    <w:p w:rsidR="007C7A39" w:rsidRPr="00F4181E" w:rsidRDefault="007C7A39" w:rsidP="007C7A39">
      <w:pPr>
        <w:jc w:val="both"/>
        <w:rPr>
          <w:sz w:val="24"/>
          <w:szCs w:val="24"/>
        </w:rPr>
      </w:pPr>
      <w:r w:rsidRPr="00F4181E">
        <w:rPr>
          <w:b/>
          <w:sz w:val="24"/>
          <w:szCs w:val="24"/>
        </w:rPr>
        <w:t>15.1.</w:t>
      </w:r>
      <w:r w:rsidRPr="00F4181E">
        <w:rPr>
          <w:sz w:val="24"/>
          <w:szCs w:val="24"/>
        </w:rPr>
        <w:t xml:space="preserve"> Предоставление муниципальной услуги осуществляется бесплатно.</w:t>
      </w:r>
    </w:p>
    <w:p w:rsidR="007C7A39" w:rsidRPr="00F4181E" w:rsidRDefault="007C7A39" w:rsidP="007C7A39">
      <w:pPr>
        <w:ind w:firstLine="708"/>
        <w:jc w:val="both"/>
        <w:rPr>
          <w:b/>
          <w:color w:val="7030A0"/>
          <w:sz w:val="24"/>
          <w:szCs w:val="24"/>
        </w:rPr>
      </w:pPr>
    </w:p>
    <w:p w:rsidR="007C7A39" w:rsidRPr="00F4181E" w:rsidRDefault="007C7A39" w:rsidP="00F741B4">
      <w:pPr>
        <w:jc w:val="both"/>
        <w:rPr>
          <w:b/>
          <w:sz w:val="24"/>
          <w:szCs w:val="24"/>
        </w:rPr>
      </w:pPr>
      <w:r w:rsidRPr="00F4181E">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F4181E" w:rsidRDefault="007C7A39" w:rsidP="007C7A39">
      <w:pPr>
        <w:jc w:val="both"/>
        <w:rPr>
          <w:sz w:val="24"/>
          <w:szCs w:val="24"/>
        </w:rPr>
      </w:pPr>
      <w:r w:rsidRPr="00F4181E">
        <w:rPr>
          <w:b/>
          <w:sz w:val="24"/>
          <w:szCs w:val="24"/>
        </w:rPr>
        <w:t>16.1.</w:t>
      </w:r>
      <w:r w:rsidRPr="00F4181E">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F4181E" w:rsidRDefault="007C7A39" w:rsidP="007C7A39">
      <w:pPr>
        <w:ind w:firstLine="708"/>
        <w:jc w:val="both"/>
        <w:rPr>
          <w:b/>
          <w:i/>
          <w:sz w:val="24"/>
          <w:szCs w:val="24"/>
        </w:rPr>
      </w:pPr>
    </w:p>
    <w:p w:rsidR="007C7A39" w:rsidRPr="00F4181E" w:rsidRDefault="007C7A39" w:rsidP="00F741B4">
      <w:pPr>
        <w:jc w:val="both"/>
        <w:rPr>
          <w:b/>
          <w:sz w:val="24"/>
          <w:szCs w:val="24"/>
        </w:rPr>
      </w:pPr>
      <w:r w:rsidRPr="00F4181E">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F4181E" w:rsidRDefault="007C7A39" w:rsidP="007C7A39">
      <w:pPr>
        <w:jc w:val="both"/>
        <w:rPr>
          <w:sz w:val="24"/>
          <w:szCs w:val="24"/>
        </w:rPr>
      </w:pPr>
      <w:r w:rsidRPr="00F4181E">
        <w:rPr>
          <w:b/>
          <w:sz w:val="24"/>
          <w:szCs w:val="24"/>
        </w:rPr>
        <w:t>17.1.</w:t>
      </w:r>
      <w:r w:rsidRPr="00F4181E">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F4181E">
        <w:rPr>
          <w:sz w:val="24"/>
          <w:szCs w:val="24"/>
        </w:rPr>
        <w:t xml:space="preserve">не </w:t>
      </w:r>
      <w:r w:rsidR="00656D12" w:rsidRPr="00F4181E">
        <w:rPr>
          <w:sz w:val="24"/>
          <w:szCs w:val="24"/>
        </w:rPr>
        <w:t>более</w:t>
      </w:r>
      <w:r w:rsidRPr="00F4181E">
        <w:rPr>
          <w:sz w:val="24"/>
          <w:szCs w:val="24"/>
        </w:rPr>
        <w:t xml:space="preserve"> 15 минут.</w:t>
      </w:r>
    </w:p>
    <w:p w:rsidR="007C7A39" w:rsidRPr="00F4181E" w:rsidRDefault="007C7A39" w:rsidP="007C7A39">
      <w:pPr>
        <w:jc w:val="both"/>
        <w:rPr>
          <w:sz w:val="24"/>
          <w:szCs w:val="24"/>
        </w:rPr>
      </w:pPr>
    </w:p>
    <w:p w:rsidR="007C7A39" w:rsidRPr="00F4181E" w:rsidRDefault="007C7A39" w:rsidP="00F741B4">
      <w:pPr>
        <w:jc w:val="both"/>
        <w:rPr>
          <w:b/>
          <w:sz w:val="24"/>
          <w:szCs w:val="24"/>
        </w:rPr>
      </w:pPr>
      <w:r w:rsidRPr="00F4181E">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F4181E" w:rsidRDefault="007C7A39" w:rsidP="007C7A39">
      <w:pPr>
        <w:jc w:val="both"/>
        <w:rPr>
          <w:sz w:val="24"/>
          <w:szCs w:val="24"/>
        </w:rPr>
      </w:pPr>
      <w:r w:rsidRPr="00F4181E">
        <w:rPr>
          <w:b/>
          <w:sz w:val="24"/>
          <w:szCs w:val="24"/>
        </w:rPr>
        <w:t>18.1.</w:t>
      </w:r>
      <w:r w:rsidRPr="00F4181E">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F4181E" w:rsidRDefault="007C7A39" w:rsidP="007C7A39">
      <w:pPr>
        <w:jc w:val="both"/>
        <w:rPr>
          <w:sz w:val="24"/>
          <w:szCs w:val="24"/>
        </w:rPr>
      </w:pPr>
      <w:r w:rsidRPr="00F4181E">
        <w:rPr>
          <w:b/>
          <w:sz w:val="24"/>
          <w:szCs w:val="24"/>
        </w:rPr>
        <w:t>18.2.</w:t>
      </w:r>
      <w:r w:rsidRPr="00F4181E">
        <w:rPr>
          <w:sz w:val="24"/>
          <w:szCs w:val="24"/>
        </w:rPr>
        <w:t xml:space="preserve"> Регистрация заявления осуществляется в журнале регистрации заявлений Администрации и </w:t>
      </w:r>
      <w:r w:rsidR="00616D55" w:rsidRPr="00F4181E">
        <w:rPr>
          <w:sz w:val="24"/>
          <w:szCs w:val="24"/>
        </w:rPr>
        <w:t>МФЦ</w:t>
      </w:r>
      <w:r w:rsidRPr="00F4181E">
        <w:rPr>
          <w:sz w:val="24"/>
          <w:szCs w:val="24"/>
        </w:rPr>
        <w:t>.</w:t>
      </w:r>
    </w:p>
    <w:p w:rsidR="007C7A39" w:rsidRPr="00F4181E" w:rsidRDefault="007C7A39" w:rsidP="007C7A39">
      <w:pPr>
        <w:jc w:val="both"/>
        <w:rPr>
          <w:sz w:val="24"/>
          <w:szCs w:val="24"/>
        </w:rPr>
      </w:pPr>
    </w:p>
    <w:p w:rsidR="007C7A39" w:rsidRPr="00F4181E" w:rsidRDefault="007C7A39" w:rsidP="00F741B4">
      <w:pPr>
        <w:jc w:val="both"/>
        <w:rPr>
          <w:b/>
          <w:sz w:val="24"/>
          <w:szCs w:val="24"/>
        </w:rPr>
      </w:pPr>
      <w:r w:rsidRPr="00F4181E">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w:t>
      </w:r>
      <w:r w:rsidRPr="00F4181E">
        <w:rPr>
          <w:b/>
          <w:sz w:val="24"/>
          <w:szCs w:val="24"/>
        </w:rPr>
        <w:lastRenderedPageBreak/>
        <w:t xml:space="preserve">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F4181E" w:rsidRDefault="007C7A39" w:rsidP="007C7A39">
      <w:pPr>
        <w:widowControl w:val="0"/>
        <w:tabs>
          <w:tab w:val="left" w:pos="709"/>
          <w:tab w:val="left" w:pos="969"/>
        </w:tabs>
        <w:jc w:val="both"/>
        <w:rPr>
          <w:sz w:val="24"/>
          <w:szCs w:val="24"/>
        </w:rPr>
      </w:pPr>
      <w:r w:rsidRPr="00F4181E">
        <w:rPr>
          <w:b/>
          <w:sz w:val="24"/>
          <w:szCs w:val="24"/>
        </w:rPr>
        <w:t>19.1.</w:t>
      </w:r>
      <w:r w:rsidRPr="00F4181E">
        <w:rPr>
          <w:sz w:val="24"/>
          <w:szCs w:val="24"/>
        </w:rPr>
        <w:t xml:space="preserve"> Требование к зданиям, в которых предоставляется муниципальная услуга, и прилегающим к ним территориям:</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1) </w:t>
      </w:r>
      <w:r w:rsidR="00F741B4" w:rsidRPr="00F4181E">
        <w:rPr>
          <w:sz w:val="24"/>
          <w:szCs w:val="24"/>
        </w:rPr>
        <w:t>з</w:t>
      </w:r>
      <w:r w:rsidR="007C7A39" w:rsidRPr="00F4181E">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2) </w:t>
      </w:r>
      <w:r w:rsidR="007C7A39" w:rsidRPr="00F4181E">
        <w:rPr>
          <w:sz w:val="24"/>
          <w:szCs w:val="24"/>
        </w:rPr>
        <w:tab/>
      </w:r>
      <w:r w:rsidR="00F741B4" w:rsidRPr="00F4181E">
        <w:rPr>
          <w:sz w:val="24"/>
          <w:szCs w:val="24"/>
        </w:rPr>
        <w:t>з</w:t>
      </w:r>
      <w:r w:rsidR="007C7A39" w:rsidRPr="00F4181E">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3) </w:t>
      </w:r>
      <w:r w:rsidR="00F741B4" w:rsidRPr="00F4181E">
        <w:rPr>
          <w:sz w:val="24"/>
          <w:szCs w:val="24"/>
        </w:rPr>
        <w:t>ц</w:t>
      </w:r>
      <w:r w:rsidR="007C7A39" w:rsidRPr="00F4181E">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4) </w:t>
      </w:r>
      <w:r w:rsidR="00F741B4" w:rsidRPr="00F4181E">
        <w:rPr>
          <w:sz w:val="24"/>
          <w:szCs w:val="24"/>
        </w:rPr>
        <w:t>н</w:t>
      </w:r>
      <w:r w:rsidR="007C7A39" w:rsidRPr="00F4181E">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Доступ заявителей к парковочным местам является бесплатным.</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5) </w:t>
      </w:r>
      <w:r w:rsidR="00F741B4" w:rsidRPr="00F4181E">
        <w:rPr>
          <w:sz w:val="24"/>
          <w:szCs w:val="24"/>
        </w:rPr>
        <w:t>д</w:t>
      </w:r>
      <w:r w:rsidR="007C7A39" w:rsidRPr="00F4181E">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F4181E">
        <w:rPr>
          <w:rFonts w:eastAsia="Apple Color Emoji"/>
          <w:sz w:val="24"/>
          <w:szCs w:val="24"/>
        </w:rPr>
        <w:t xml:space="preserve">в том числе с использованием кресла-коляски, </w:t>
      </w:r>
      <w:r w:rsidR="007C7A39" w:rsidRPr="00F4181E">
        <w:rPr>
          <w:sz w:val="24"/>
          <w:szCs w:val="24"/>
        </w:rPr>
        <w:t>с помощью должностных лиц учреждения, ассистивных и вспомогательных технологий.</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6) </w:t>
      </w:r>
      <w:r w:rsidR="00F741B4" w:rsidRPr="00F4181E">
        <w:rPr>
          <w:sz w:val="24"/>
          <w:szCs w:val="24"/>
        </w:rPr>
        <w:t>д</w:t>
      </w:r>
      <w:r w:rsidR="007C7A39" w:rsidRPr="00F4181E">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F4181E" w:rsidRDefault="007C7A39" w:rsidP="007C7A39">
      <w:pPr>
        <w:widowControl w:val="0"/>
        <w:tabs>
          <w:tab w:val="left" w:pos="732"/>
          <w:tab w:val="left" w:pos="969"/>
        </w:tabs>
        <w:jc w:val="both"/>
        <w:rPr>
          <w:sz w:val="24"/>
          <w:szCs w:val="24"/>
        </w:rPr>
      </w:pPr>
      <w:r w:rsidRPr="00F4181E">
        <w:rPr>
          <w:b/>
          <w:sz w:val="24"/>
          <w:szCs w:val="24"/>
        </w:rPr>
        <w:t>19.2.</w:t>
      </w:r>
      <w:r w:rsidRPr="00F4181E">
        <w:rPr>
          <w:sz w:val="24"/>
          <w:szCs w:val="24"/>
        </w:rPr>
        <w:t xml:space="preserve"> Требования к помещениям, местам ожидания и приема заявителей, местам для заполнения запросо</w:t>
      </w:r>
      <w:r w:rsidR="00C71CED">
        <w:rPr>
          <w:sz w:val="24"/>
          <w:szCs w:val="24"/>
        </w:rPr>
        <w:t>в о предоставлении муниципальных</w:t>
      </w:r>
      <w:r w:rsidRPr="00F4181E">
        <w:rPr>
          <w:sz w:val="24"/>
          <w:szCs w:val="24"/>
        </w:rPr>
        <w:t xml:space="preserve"> услуг, в которых предоставляется муниципальная услуга:</w:t>
      </w:r>
    </w:p>
    <w:p w:rsidR="007C7A39" w:rsidRPr="00F4181E" w:rsidRDefault="009A0C9C" w:rsidP="007C7A39">
      <w:pPr>
        <w:widowControl w:val="0"/>
        <w:tabs>
          <w:tab w:val="left" w:pos="732"/>
          <w:tab w:val="left" w:pos="969"/>
        </w:tabs>
        <w:jc w:val="both"/>
        <w:rPr>
          <w:sz w:val="24"/>
          <w:szCs w:val="24"/>
        </w:rPr>
      </w:pPr>
      <w:r w:rsidRPr="00F4181E">
        <w:rPr>
          <w:sz w:val="24"/>
          <w:szCs w:val="24"/>
        </w:rPr>
        <w:t xml:space="preserve">     </w:t>
      </w:r>
      <w:r w:rsidR="007C7A39" w:rsidRPr="00F4181E">
        <w:rPr>
          <w:sz w:val="24"/>
          <w:szCs w:val="24"/>
        </w:rPr>
        <w:t xml:space="preserve">1) </w:t>
      </w:r>
      <w:r w:rsidR="00A430B2" w:rsidRPr="00E96013">
        <w:rPr>
          <w:sz w:val="24"/>
          <w:szCs w:val="24"/>
        </w:rPr>
        <w:t>помещения для предоставления государственной услуги должны соответствовать санитарно-эпидемиологическим правилам и нормативам</w:t>
      </w:r>
      <w:r w:rsidR="00F741B4" w:rsidRPr="00F4181E">
        <w:rPr>
          <w:sz w:val="24"/>
          <w:szCs w:val="24"/>
        </w:rPr>
        <w:t>;</w:t>
      </w:r>
    </w:p>
    <w:p w:rsidR="007C7A39" w:rsidRPr="00F4181E" w:rsidRDefault="009A0C9C" w:rsidP="007C7A39">
      <w:pPr>
        <w:widowControl w:val="0"/>
        <w:tabs>
          <w:tab w:val="left" w:pos="732"/>
          <w:tab w:val="left" w:pos="969"/>
        </w:tabs>
        <w:jc w:val="both"/>
        <w:rPr>
          <w:sz w:val="24"/>
          <w:szCs w:val="24"/>
        </w:rPr>
      </w:pPr>
      <w:r w:rsidRPr="00F4181E">
        <w:rPr>
          <w:sz w:val="24"/>
          <w:szCs w:val="24"/>
        </w:rPr>
        <w:t xml:space="preserve">    </w:t>
      </w:r>
      <w:r w:rsidR="007C7A39" w:rsidRPr="00F4181E">
        <w:rPr>
          <w:sz w:val="24"/>
          <w:szCs w:val="24"/>
        </w:rPr>
        <w:t xml:space="preserve">2) </w:t>
      </w:r>
      <w:r w:rsidR="00F741B4" w:rsidRPr="00F4181E">
        <w:rPr>
          <w:sz w:val="24"/>
          <w:szCs w:val="24"/>
        </w:rPr>
        <w:t>в</w:t>
      </w:r>
      <w:r w:rsidR="007C7A39" w:rsidRPr="00F4181E">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F4181E">
        <w:rPr>
          <w:sz w:val="24"/>
          <w:szCs w:val="24"/>
        </w:rPr>
        <w:t>;</w:t>
      </w:r>
      <w:r w:rsidR="007C7A39" w:rsidRPr="00F4181E">
        <w:rPr>
          <w:sz w:val="24"/>
          <w:szCs w:val="24"/>
        </w:rPr>
        <w:t xml:space="preserve"> </w:t>
      </w:r>
    </w:p>
    <w:p w:rsidR="007C7A39" w:rsidRPr="00F4181E" w:rsidRDefault="009A0C9C" w:rsidP="007C7A39">
      <w:pPr>
        <w:widowControl w:val="0"/>
        <w:tabs>
          <w:tab w:val="left" w:pos="732"/>
          <w:tab w:val="left" w:pos="969"/>
        </w:tabs>
        <w:jc w:val="both"/>
        <w:rPr>
          <w:sz w:val="24"/>
          <w:szCs w:val="24"/>
        </w:rPr>
      </w:pPr>
      <w:r w:rsidRPr="00F4181E">
        <w:rPr>
          <w:sz w:val="24"/>
          <w:szCs w:val="24"/>
        </w:rPr>
        <w:t xml:space="preserve">    </w:t>
      </w:r>
      <w:r w:rsidR="007C7A39" w:rsidRPr="00F4181E">
        <w:rPr>
          <w:sz w:val="24"/>
          <w:szCs w:val="24"/>
        </w:rPr>
        <w:t xml:space="preserve">3) </w:t>
      </w:r>
      <w:r w:rsidR="00F741B4" w:rsidRPr="00F4181E">
        <w:rPr>
          <w:sz w:val="24"/>
          <w:szCs w:val="24"/>
        </w:rPr>
        <w:t>в</w:t>
      </w:r>
      <w:r w:rsidR="007C7A39" w:rsidRPr="00F4181E">
        <w:rPr>
          <w:sz w:val="24"/>
          <w:szCs w:val="24"/>
        </w:rPr>
        <w:t xml:space="preserve"> помещениях должна быть создана </w:t>
      </w:r>
      <w:r w:rsidR="00A37E12">
        <w:rPr>
          <w:sz w:val="24"/>
          <w:szCs w:val="24"/>
        </w:rPr>
        <w:t>без</w:t>
      </w:r>
      <w:r w:rsidR="00D87D53" w:rsidRPr="00F4181E">
        <w:rPr>
          <w:sz w:val="24"/>
          <w:szCs w:val="24"/>
        </w:rPr>
        <w:t>барьерная</w:t>
      </w:r>
      <w:r w:rsidR="007C7A39" w:rsidRPr="00F4181E">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4) </w:t>
      </w:r>
      <w:r w:rsidR="00F741B4" w:rsidRPr="00F4181E">
        <w:rPr>
          <w:sz w:val="24"/>
          <w:szCs w:val="24"/>
        </w:rPr>
        <w:t>о</w:t>
      </w:r>
      <w:r w:rsidR="00474F49" w:rsidRPr="00F4181E">
        <w:rPr>
          <w:sz w:val="24"/>
          <w:szCs w:val="24"/>
        </w:rPr>
        <w:t>фис МФЦ</w:t>
      </w:r>
      <w:r w:rsidR="00616D55" w:rsidRPr="00F4181E">
        <w:rPr>
          <w:sz w:val="24"/>
          <w:szCs w:val="24"/>
        </w:rPr>
        <w:t xml:space="preserve"> </w:t>
      </w:r>
      <w:r w:rsidR="007C7A39" w:rsidRPr="00F4181E">
        <w:rPr>
          <w:sz w:val="24"/>
          <w:szCs w:val="24"/>
        </w:rPr>
        <w:t>долж</w:t>
      </w:r>
      <w:r w:rsidR="00616D55" w:rsidRPr="00F4181E">
        <w:rPr>
          <w:sz w:val="24"/>
          <w:szCs w:val="24"/>
        </w:rPr>
        <w:t>ен</w:t>
      </w:r>
      <w:r w:rsidR="007C7A39" w:rsidRPr="00F4181E">
        <w:rPr>
          <w:sz w:val="24"/>
          <w:szCs w:val="24"/>
        </w:rPr>
        <w:t xml:space="preserve"> быть оформлен в едином фирменном стиле «Мои документы»</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5) </w:t>
      </w:r>
      <w:r w:rsidR="00F741B4" w:rsidRPr="00F4181E">
        <w:rPr>
          <w:sz w:val="24"/>
          <w:szCs w:val="24"/>
        </w:rPr>
        <w:t>п</w:t>
      </w:r>
      <w:r w:rsidR="007C7A39" w:rsidRPr="00F4181E">
        <w:rPr>
          <w:sz w:val="24"/>
          <w:szCs w:val="24"/>
        </w:rPr>
        <w:t>омещения, в которых осуществляется прием заявителей, по возможности, располагаются на 1-ых этажах зданий</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F4181E" w:rsidRDefault="009A0C9C" w:rsidP="007C7A39">
      <w:pPr>
        <w:tabs>
          <w:tab w:val="left" w:pos="732"/>
          <w:tab w:val="left" w:pos="969"/>
        </w:tabs>
        <w:jc w:val="both"/>
        <w:rPr>
          <w:sz w:val="24"/>
          <w:szCs w:val="24"/>
        </w:rPr>
      </w:pPr>
      <w:r w:rsidRPr="00F4181E">
        <w:rPr>
          <w:sz w:val="24"/>
          <w:szCs w:val="24"/>
        </w:rPr>
        <w:t xml:space="preserve">     </w:t>
      </w:r>
      <w:r w:rsidR="007C7A39" w:rsidRPr="00F4181E">
        <w:rPr>
          <w:sz w:val="24"/>
          <w:szCs w:val="24"/>
        </w:rPr>
        <w:t xml:space="preserve">6) </w:t>
      </w:r>
      <w:r w:rsidR="00F741B4" w:rsidRPr="00F4181E">
        <w:rPr>
          <w:sz w:val="24"/>
          <w:szCs w:val="24"/>
        </w:rPr>
        <w:t>п</w:t>
      </w:r>
      <w:r w:rsidR="007C7A39" w:rsidRPr="00F4181E">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F4181E">
        <w:rPr>
          <w:sz w:val="24"/>
          <w:szCs w:val="24"/>
        </w:rPr>
        <w:t>;</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7) </w:t>
      </w:r>
      <w:r w:rsidR="00F741B4" w:rsidRPr="00F4181E">
        <w:rPr>
          <w:sz w:val="24"/>
          <w:szCs w:val="24"/>
        </w:rPr>
        <w:t>у</w:t>
      </w:r>
      <w:r w:rsidR="007C7A39" w:rsidRPr="00F4181E">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F4181E">
        <w:rPr>
          <w:sz w:val="24"/>
          <w:szCs w:val="24"/>
        </w:rPr>
        <w:t>;</w:t>
      </w:r>
      <w:r w:rsidR="007C7A39" w:rsidRPr="00F4181E">
        <w:rPr>
          <w:sz w:val="24"/>
          <w:szCs w:val="24"/>
        </w:rPr>
        <w:t xml:space="preserve"> </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8) </w:t>
      </w:r>
      <w:r w:rsidR="007C7A39" w:rsidRPr="00F4181E">
        <w:rPr>
          <w:sz w:val="24"/>
          <w:szCs w:val="24"/>
        </w:rPr>
        <w:tab/>
      </w:r>
      <w:r w:rsidR="00F741B4" w:rsidRPr="00F4181E">
        <w:rPr>
          <w:sz w:val="24"/>
          <w:szCs w:val="24"/>
        </w:rPr>
        <w:t>р</w:t>
      </w:r>
      <w:r w:rsidR="007C7A39" w:rsidRPr="00F4181E">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9) </w:t>
      </w:r>
      <w:r w:rsidR="00F741B4" w:rsidRPr="00F4181E">
        <w:rPr>
          <w:sz w:val="24"/>
          <w:szCs w:val="24"/>
        </w:rPr>
        <w:t>о</w:t>
      </w:r>
      <w:r w:rsidR="007C7A39" w:rsidRPr="00F4181E">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lastRenderedPageBreak/>
        <w:t xml:space="preserve">     </w:t>
      </w:r>
      <w:r w:rsidR="007C7A39" w:rsidRPr="00F4181E">
        <w:rPr>
          <w:sz w:val="24"/>
          <w:szCs w:val="24"/>
        </w:rPr>
        <w:t xml:space="preserve">10) </w:t>
      </w:r>
      <w:r w:rsidR="00F741B4" w:rsidRPr="00F4181E">
        <w:rPr>
          <w:sz w:val="24"/>
          <w:szCs w:val="24"/>
        </w:rPr>
        <w:t>р</w:t>
      </w:r>
      <w:r w:rsidR="007C7A39" w:rsidRPr="00F4181E">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11) </w:t>
      </w:r>
      <w:r w:rsidR="00F741B4" w:rsidRPr="00F4181E">
        <w:rPr>
          <w:sz w:val="24"/>
          <w:szCs w:val="24"/>
        </w:rPr>
        <w:t>д</w:t>
      </w:r>
      <w:r w:rsidR="007C7A39" w:rsidRPr="00F4181E">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12) </w:t>
      </w:r>
      <w:r w:rsidR="00F741B4" w:rsidRPr="00F4181E">
        <w:rPr>
          <w:sz w:val="24"/>
          <w:szCs w:val="24"/>
        </w:rPr>
        <w:t>д</w:t>
      </w:r>
      <w:r w:rsidR="007C7A39" w:rsidRPr="00F4181E">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13) </w:t>
      </w:r>
      <w:r w:rsidR="00F741B4" w:rsidRPr="00F4181E">
        <w:rPr>
          <w:sz w:val="24"/>
          <w:szCs w:val="24"/>
        </w:rPr>
        <w:t>д</w:t>
      </w:r>
      <w:r w:rsidR="007C7A39" w:rsidRPr="00F4181E">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14) </w:t>
      </w:r>
      <w:r w:rsidR="00F741B4" w:rsidRPr="00F4181E">
        <w:rPr>
          <w:sz w:val="24"/>
          <w:szCs w:val="24"/>
        </w:rPr>
        <w:t>в</w:t>
      </w:r>
      <w:r w:rsidR="007C7A39" w:rsidRPr="00F4181E">
        <w:rPr>
          <w:sz w:val="24"/>
          <w:szCs w:val="24"/>
        </w:rPr>
        <w:t xml:space="preserve"> помещения должны быть созданы условия для беспрепятственной работы сурдопереводчика и тифлосурдопереводчика</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15) </w:t>
      </w:r>
      <w:r w:rsidR="00F741B4" w:rsidRPr="00F4181E">
        <w:rPr>
          <w:sz w:val="24"/>
          <w:szCs w:val="24"/>
        </w:rPr>
        <w:t>в</w:t>
      </w:r>
      <w:r w:rsidR="007C7A39" w:rsidRPr="00F4181E">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16)</w:t>
      </w:r>
      <w:r w:rsidR="00F741B4" w:rsidRPr="00F4181E">
        <w:rPr>
          <w:sz w:val="24"/>
          <w:szCs w:val="24"/>
        </w:rPr>
        <w:t xml:space="preserve"> п</w:t>
      </w:r>
      <w:r w:rsidR="007C7A39" w:rsidRPr="00F4181E">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F4181E">
        <w:rPr>
          <w:sz w:val="24"/>
          <w:szCs w:val="24"/>
        </w:rPr>
        <w:t>;</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17) </w:t>
      </w:r>
      <w:r w:rsidR="00F741B4" w:rsidRPr="00F4181E">
        <w:rPr>
          <w:sz w:val="24"/>
          <w:szCs w:val="24"/>
        </w:rPr>
        <w:t>м</w:t>
      </w:r>
      <w:r w:rsidR="007C7A39" w:rsidRPr="00F4181E">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В местах ожидания на видном месте должны быть расположены схемы размещения средств пожа</w:t>
      </w:r>
      <w:r w:rsidR="00474F49" w:rsidRPr="00F4181E">
        <w:rPr>
          <w:sz w:val="24"/>
          <w:szCs w:val="24"/>
        </w:rPr>
        <w:t>р</w:t>
      </w:r>
      <w:r w:rsidR="007C7A39" w:rsidRPr="00F4181E">
        <w:rPr>
          <w:sz w:val="24"/>
          <w:szCs w:val="24"/>
        </w:rPr>
        <w:t>о</w:t>
      </w:r>
      <w:r w:rsidR="00474F49" w:rsidRPr="00F4181E">
        <w:rPr>
          <w:sz w:val="24"/>
          <w:szCs w:val="24"/>
        </w:rPr>
        <w:t>т</w:t>
      </w:r>
      <w:r w:rsidR="007C7A39" w:rsidRPr="00F4181E">
        <w:rPr>
          <w:sz w:val="24"/>
          <w:szCs w:val="24"/>
        </w:rPr>
        <w:t xml:space="preserve">ушения и путей эвакуации посетителей из здания. </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18) </w:t>
      </w:r>
      <w:r w:rsidR="00F741B4" w:rsidRPr="00F4181E">
        <w:rPr>
          <w:sz w:val="24"/>
          <w:szCs w:val="24"/>
        </w:rPr>
        <w:t>м</w:t>
      </w:r>
      <w:r w:rsidR="007C7A39" w:rsidRPr="00F4181E">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F4181E">
        <w:rPr>
          <w:sz w:val="24"/>
          <w:szCs w:val="24"/>
        </w:rPr>
        <w:t>;</w:t>
      </w:r>
    </w:p>
    <w:p w:rsidR="007C7A39" w:rsidRPr="00F4181E" w:rsidRDefault="009A0C9C" w:rsidP="007C7A39">
      <w:pPr>
        <w:widowControl w:val="0"/>
        <w:autoSpaceDE w:val="0"/>
        <w:autoSpaceDN w:val="0"/>
        <w:adjustRightInd w:val="0"/>
        <w:jc w:val="both"/>
        <w:rPr>
          <w:sz w:val="24"/>
          <w:szCs w:val="24"/>
        </w:rPr>
      </w:pPr>
      <w:r w:rsidRPr="00F4181E">
        <w:rPr>
          <w:sz w:val="24"/>
          <w:szCs w:val="24"/>
        </w:rPr>
        <w:t xml:space="preserve">    </w:t>
      </w:r>
      <w:r w:rsidR="007C7A39" w:rsidRPr="00F4181E">
        <w:rPr>
          <w:sz w:val="24"/>
          <w:szCs w:val="24"/>
        </w:rPr>
        <w:t xml:space="preserve">19) </w:t>
      </w:r>
      <w:r w:rsidR="00F741B4" w:rsidRPr="00F4181E">
        <w:rPr>
          <w:sz w:val="24"/>
          <w:szCs w:val="24"/>
        </w:rPr>
        <w:t>д</w:t>
      </w:r>
      <w:r w:rsidR="007C7A39" w:rsidRPr="00F4181E">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F4181E" w:rsidRDefault="007C7A39" w:rsidP="007C7A39">
      <w:pPr>
        <w:widowControl w:val="0"/>
        <w:tabs>
          <w:tab w:val="left" w:pos="709"/>
          <w:tab w:val="left" w:pos="969"/>
        </w:tabs>
        <w:jc w:val="both"/>
        <w:rPr>
          <w:sz w:val="24"/>
          <w:szCs w:val="24"/>
        </w:rPr>
      </w:pPr>
      <w:r w:rsidRPr="00F4181E">
        <w:rPr>
          <w:b/>
          <w:sz w:val="24"/>
          <w:szCs w:val="24"/>
        </w:rPr>
        <w:t>19.</w:t>
      </w:r>
      <w:r w:rsidR="001E4591" w:rsidRPr="00F4181E">
        <w:rPr>
          <w:b/>
          <w:sz w:val="24"/>
          <w:szCs w:val="24"/>
        </w:rPr>
        <w:t>3</w:t>
      </w:r>
      <w:r w:rsidRPr="00F4181E">
        <w:rPr>
          <w:b/>
          <w:sz w:val="24"/>
          <w:szCs w:val="24"/>
        </w:rPr>
        <w:t>.</w:t>
      </w:r>
      <w:r w:rsidRPr="00F4181E">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1) </w:t>
      </w:r>
      <w:r w:rsidR="00F741B4" w:rsidRPr="00F4181E">
        <w:rPr>
          <w:sz w:val="24"/>
          <w:szCs w:val="24"/>
        </w:rPr>
        <w:t>и</w:t>
      </w:r>
      <w:r w:rsidR="007C7A39" w:rsidRPr="00F4181E">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F4181E">
        <w:rPr>
          <w:sz w:val="24"/>
          <w:szCs w:val="24"/>
        </w:rPr>
        <w:t>;</w:t>
      </w:r>
    </w:p>
    <w:p w:rsidR="007C7A39" w:rsidRPr="00F4181E" w:rsidRDefault="009A0C9C" w:rsidP="007C7A39">
      <w:pPr>
        <w:widowControl w:val="0"/>
        <w:tabs>
          <w:tab w:val="left" w:pos="709"/>
          <w:tab w:val="left" w:pos="969"/>
        </w:tabs>
        <w:jc w:val="both"/>
        <w:rPr>
          <w:color w:val="7030A0"/>
          <w:sz w:val="24"/>
          <w:szCs w:val="24"/>
        </w:rPr>
      </w:pPr>
      <w:r w:rsidRPr="00F4181E">
        <w:rPr>
          <w:sz w:val="24"/>
          <w:szCs w:val="24"/>
        </w:rPr>
        <w:t xml:space="preserve">     </w:t>
      </w:r>
      <w:r w:rsidR="007C7A39" w:rsidRPr="00F4181E">
        <w:rPr>
          <w:sz w:val="24"/>
          <w:szCs w:val="24"/>
        </w:rPr>
        <w:t xml:space="preserve">2) </w:t>
      </w:r>
      <w:r w:rsidR="00F741B4" w:rsidRPr="00F4181E">
        <w:rPr>
          <w:sz w:val="24"/>
          <w:szCs w:val="24"/>
        </w:rPr>
        <w:t>и</w:t>
      </w:r>
      <w:r w:rsidR="007C7A39" w:rsidRPr="00F4181E">
        <w:rPr>
          <w:sz w:val="24"/>
          <w:szCs w:val="24"/>
        </w:rPr>
        <w:t xml:space="preserve">нформация о порядке предоставления муниципальной услуги размещается помещении Администрации и в </w:t>
      </w:r>
      <w:r w:rsidR="00616D55" w:rsidRPr="00F4181E">
        <w:rPr>
          <w:sz w:val="24"/>
          <w:szCs w:val="24"/>
        </w:rPr>
        <w:t>МФЦ</w:t>
      </w:r>
      <w:r w:rsidR="00F741B4" w:rsidRPr="00F4181E">
        <w:rPr>
          <w:sz w:val="24"/>
          <w:szCs w:val="24"/>
        </w:rPr>
        <w:t>;</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616D55" w:rsidRPr="00F4181E">
        <w:rPr>
          <w:sz w:val="24"/>
          <w:szCs w:val="24"/>
        </w:rPr>
        <w:t>3</w:t>
      </w:r>
      <w:r w:rsidR="007C7A39" w:rsidRPr="00F4181E">
        <w:rPr>
          <w:sz w:val="24"/>
          <w:szCs w:val="24"/>
        </w:rPr>
        <w:t xml:space="preserve">) </w:t>
      </w:r>
      <w:r w:rsidR="00F741B4" w:rsidRPr="00F4181E">
        <w:rPr>
          <w:sz w:val="24"/>
          <w:szCs w:val="24"/>
        </w:rPr>
        <w:t>и</w:t>
      </w:r>
      <w:r w:rsidR="007C7A39" w:rsidRPr="00F4181E">
        <w:rPr>
          <w:sz w:val="24"/>
          <w:szCs w:val="24"/>
        </w:rPr>
        <w:t xml:space="preserve">нформационные стенды должны быть максимально заметны, функциональны, освещены и хорошо просматриваемы. Они могут быть оборудованы карманами формата А4. </w:t>
      </w:r>
    </w:p>
    <w:p w:rsidR="008376B7"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F4181E">
        <w:rPr>
          <w:sz w:val="24"/>
          <w:szCs w:val="24"/>
        </w:rPr>
        <w:t>.</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616D55" w:rsidRPr="00F4181E">
        <w:rPr>
          <w:sz w:val="24"/>
          <w:szCs w:val="24"/>
        </w:rPr>
        <w:t>4</w:t>
      </w:r>
      <w:r w:rsidR="007C7A39" w:rsidRPr="00F4181E">
        <w:rPr>
          <w:sz w:val="24"/>
          <w:szCs w:val="24"/>
        </w:rPr>
        <w:t xml:space="preserve">) </w:t>
      </w:r>
      <w:r w:rsidR="00F741B4" w:rsidRPr="00F4181E">
        <w:rPr>
          <w:sz w:val="24"/>
          <w:szCs w:val="24"/>
        </w:rPr>
        <w:t>н</w:t>
      </w:r>
      <w:r w:rsidR="007C7A39" w:rsidRPr="00F4181E">
        <w:rPr>
          <w:sz w:val="24"/>
          <w:szCs w:val="24"/>
        </w:rPr>
        <w:t xml:space="preserve">а информационных стендах размещается информация, указанная в пункте </w:t>
      </w:r>
      <w:r w:rsidR="008376B7" w:rsidRPr="00F4181E">
        <w:rPr>
          <w:sz w:val="24"/>
          <w:szCs w:val="24"/>
        </w:rPr>
        <w:t>4.11.</w:t>
      </w:r>
      <w:r w:rsidR="007C7A39" w:rsidRPr="00F4181E">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F4181E">
        <w:rPr>
          <w:sz w:val="24"/>
          <w:szCs w:val="24"/>
        </w:rPr>
        <w:t>МФЦ</w:t>
      </w:r>
      <w:r w:rsidR="008376B7" w:rsidRPr="00F4181E">
        <w:rPr>
          <w:sz w:val="24"/>
          <w:szCs w:val="24"/>
        </w:rPr>
        <w:t>,</w:t>
      </w:r>
      <w:r w:rsidR="007C7A39" w:rsidRPr="00F4181E">
        <w:rPr>
          <w:sz w:val="24"/>
          <w:szCs w:val="24"/>
        </w:rPr>
        <w:t xml:space="preserve"> текст настоящего регламента с приложениями.</w:t>
      </w:r>
    </w:p>
    <w:p w:rsidR="009A0C9C" w:rsidRPr="00F4181E" w:rsidRDefault="009A0C9C" w:rsidP="007C7A39">
      <w:pPr>
        <w:ind w:firstLine="709"/>
        <w:rPr>
          <w:b/>
          <w:sz w:val="24"/>
          <w:szCs w:val="24"/>
        </w:rPr>
      </w:pPr>
    </w:p>
    <w:p w:rsidR="007C7A39" w:rsidRPr="00F4181E" w:rsidRDefault="007C7A39" w:rsidP="00F741B4">
      <w:pPr>
        <w:rPr>
          <w:b/>
          <w:sz w:val="24"/>
          <w:szCs w:val="24"/>
        </w:rPr>
      </w:pPr>
      <w:r w:rsidRPr="00F4181E">
        <w:rPr>
          <w:b/>
          <w:sz w:val="24"/>
          <w:szCs w:val="24"/>
        </w:rPr>
        <w:t>20. Показатели доступности и качества муниципальной услуги</w:t>
      </w:r>
    </w:p>
    <w:p w:rsidR="007C7A39" w:rsidRPr="00F4181E" w:rsidRDefault="007C7A39" w:rsidP="007C7A39">
      <w:pPr>
        <w:tabs>
          <w:tab w:val="left" w:pos="993"/>
        </w:tabs>
        <w:jc w:val="both"/>
        <w:rPr>
          <w:sz w:val="24"/>
          <w:szCs w:val="24"/>
        </w:rPr>
      </w:pPr>
      <w:bookmarkStart w:id="19" w:name="_Hlk8907554"/>
      <w:r w:rsidRPr="00F4181E">
        <w:rPr>
          <w:b/>
          <w:sz w:val="24"/>
          <w:szCs w:val="24"/>
        </w:rPr>
        <w:t>20.1.</w:t>
      </w:r>
      <w:r w:rsidRPr="00F4181E">
        <w:rPr>
          <w:sz w:val="24"/>
          <w:szCs w:val="24"/>
        </w:rPr>
        <w:t xml:space="preserve"> Показателями доступности муниципальной услуги являются:</w:t>
      </w:r>
    </w:p>
    <w:p w:rsidR="007C7A39" w:rsidRPr="00F4181E" w:rsidRDefault="009A0C9C" w:rsidP="009A0C9C">
      <w:pPr>
        <w:tabs>
          <w:tab w:val="left" w:pos="993"/>
        </w:tabs>
        <w:jc w:val="both"/>
        <w:rPr>
          <w:sz w:val="24"/>
          <w:szCs w:val="24"/>
        </w:rPr>
      </w:pPr>
      <w:r w:rsidRPr="00F4181E">
        <w:rPr>
          <w:sz w:val="24"/>
          <w:szCs w:val="24"/>
        </w:rPr>
        <w:lastRenderedPageBreak/>
        <w:t xml:space="preserve">     </w:t>
      </w:r>
      <w:r w:rsidR="007C7A39" w:rsidRPr="00F4181E">
        <w:rPr>
          <w:sz w:val="24"/>
          <w:szCs w:val="24"/>
        </w:rPr>
        <w:t>1) равные права и возможности по получению муниципальной услуги для заявителей;</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3) возможность получения муниципальной услуги по принципу «одного окна»</w:t>
      </w:r>
      <w:r w:rsidR="00D87D53" w:rsidRPr="00F4181E">
        <w:t xml:space="preserve"> </w:t>
      </w:r>
      <w:r w:rsidR="000E7EB9" w:rsidRPr="00F4181E">
        <w:rPr>
          <w:sz w:val="24"/>
          <w:szCs w:val="24"/>
        </w:rPr>
        <w:t>в МФЦ</w:t>
      </w:r>
      <w:r w:rsidR="003E1E24" w:rsidRPr="00F4181E">
        <w:rPr>
          <w:sz w:val="24"/>
          <w:szCs w:val="24"/>
        </w:rPr>
        <w:t>, в том числе</w:t>
      </w:r>
      <w:r w:rsidR="007C7A39" w:rsidRPr="00F4181E">
        <w:rPr>
          <w:sz w:val="24"/>
          <w:szCs w:val="24"/>
        </w:rPr>
        <w:t xml:space="preserve"> в электронной форме:</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F4181E">
        <w:t xml:space="preserve"> </w:t>
      </w:r>
      <w:r w:rsidR="00185162" w:rsidRPr="00F4181E">
        <w:rPr>
          <w:sz w:val="24"/>
          <w:szCs w:val="24"/>
        </w:rPr>
        <w:t>МФЦ</w:t>
      </w:r>
      <w:r w:rsidR="007C7A39" w:rsidRPr="00F4181E">
        <w:rPr>
          <w:sz w:val="24"/>
          <w:szCs w:val="24"/>
        </w:rPr>
        <w:t>, к общему количеству запросов, рассмотренных за отчетный период;</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F4181E">
        <w:rPr>
          <w:sz w:val="24"/>
          <w:szCs w:val="24"/>
        </w:rPr>
        <w:t>ре</w:t>
      </w:r>
      <w:r w:rsidR="007C7A39" w:rsidRPr="00F4181E">
        <w:rPr>
          <w:sz w:val="24"/>
          <w:szCs w:val="24"/>
        </w:rPr>
        <w:t>гламентом сроков и стандарта предоставления муниципальной услуги;</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7) комфортность ожидания в очереди при подаче заявления;</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F4181E" w:rsidRDefault="009A0C9C" w:rsidP="009A0C9C">
      <w:pPr>
        <w:jc w:val="both"/>
        <w:rPr>
          <w:sz w:val="24"/>
          <w:szCs w:val="24"/>
        </w:rPr>
      </w:pPr>
      <w:r w:rsidRPr="00F4181E">
        <w:rPr>
          <w:sz w:val="24"/>
          <w:szCs w:val="24"/>
        </w:rPr>
        <w:t xml:space="preserve">     </w:t>
      </w:r>
      <w:r w:rsidR="007C7A39" w:rsidRPr="00F4181E">
        <w:rPr>
          <w:sz w:val="24"/>
          <w:szCs w:val="24"/>
        </w:rPr>
        <w:t xml:space="preserve">9) обеспечение возможности оценить доступность и качество предоставления муниципальной услуги на официальном портале </w:t>
      </w:r>
      <w:r w:rsidR="00185162" w:rsidRPr="00F4181E">
        <w:rPr>
          <w:sz w:val="24"/>
          <w:szCs w:val="24"/>
        </w:rPr>
        <w:t>Вавож</w:t>
      </w:r>
      <w:r w:rsidR="007C7A39" w:rsidRPr="00F4181E">
        <w:rPr>
          <w:sz w:val="24"/>
          <w:szCs w:val="24"/>
        </w:rPr>
        <w:t xml:space="preserve">ского района и посредством заполнения соответствующей анкеты в местах приема заявлений на предоставление муниципальной услуги </w:t>
      </w:r>
    </w:p>
    <w:p w:rsidR="007C7A39" w:rsidRPr="00F4181E" w:rsidRDefault="007C7A39" w:rsidP="007C7A39">
      <w:pPr>
        <w:tabs>
          <w:tab w:val="left" w:pos="993"/>
        </w:tabs>
        <w:jc w:val="both"/>
        <w:rPr>
          <w:sz w:val="24"/>
          <w:szCs w:val="24"/>
        </w:rPr>
      </w:pPr>
      <w:r w:rsidRPr="00F4181E">
        <w:rPr>
          <w:b/>
          <w:sz w:val="24"/>
          <w:szCs w:val="24"/>
        </w:rPr>
        <w:t>20.2.</w:t>
      </w:r>
      <w:r w:rsidRPr="00F4181E">
        <w:rPr>
          <w:sz w:val="24"/>
          <w:szCs w:val="24"/>
        </w:rPr>
        <w:t xml:space="preserve"> Показателями качества предоставления муниципальной услуги являются:</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1) соблюдение стандарта предоставления муниципальной услуги, установленного настоящим регламентом;</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3) обоснованность отказов в предоставлении муниципальной услуги;</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4) отсутствие обоснованных жалоб заявителей на нарушения положений настоящего регламента.</w:t>
      </w:r>
    </w:p>
    <w:p w:rsidR="007C7A39" w:rsidRPr="00F4181E" w:rsidRDefault="009A0C9C" w:rsidP="009A0C9C">
      <w:pPr>
        <w:widowControl w:val="0"/>
        <w:autoSpaceDE w:val="0"/>
        <w:autoSpaceDN w:val="0"/>
        <w:adjustRightInd w:val="0"/>
        <w:jc w:val="both"/>
        <w:rPr>
          <w:sz w:val="24"/>
          <w:szCs w:val="24"/>
        </w:rPr>
      </w:pPr>
      <w:r w:rsidRPr="00F4181E">
        <w:rPr>
          <w:sz w:val="24"/>
          <w:szCs w:val="24"/>
        </w:rPr>
        <w:t xml:space="preserve">     </w:t>
      </w:r>
      <w:r w:rsidR="007C7A39" w:rsidRPr="00F4181E">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19"/>
    <w:p w:rsidR="008376B7" w:rsidRPr="00F4181E" w:rsidRDefault="008376B7" w:rsidP="00EE3E17">
      <w:pPr>
        <w:tabs>
          <w:tab w:val="left" w:pos="993"/>
        </w:tabs>
        <w:rPr>
          <w:b/>
          <w:sz w:val="24"/>
          <w:szCs w:val="24"/>
        </w:rPr>
      </w:pPr>
    </w:p>
    <w:p w:rsidR="008376B7" w:rsidRPr="00F4181E" w:rsidRDefault="008376B7" w:rsidP="00EE3E17">
      <w:pPr>
        <w:tabs>
          <w:tab w:val="left" w:pos="993"/>
        </w:tabs>
        <w:jc w:val="both"/>
        <w:rPr>
          <w:b/>
          <w:sz w:val="24"/>
          <w:szCs w:val="24"/>
        </w:rPr>
      </w:pPr>
      <w:r w:rsidRPr="00F4181E">
        <w:rPr>
          <w:b/>
          <w:sz w:val="24"/>
          <w:szCs w:val="24"/>
        </w:rPr>
        <w:t>21. Количество взаимодействий заявителя с должностными лицами</w:t>
      </w:r>
      <w:r w:rsidR="00EE3E17" w:rsidRPr="00F4181E">
        <w:rPr>
          <w:b/>
          <w:sz w:val="24"/>
          <w:szCs w:val="24"/>
        </w:rPr>
        <w:t xml:space="preserve"> </w:t>
      </w:r>
      <w:r w:rsidRPr="00F4181E">
        <w:rPr>
          <w:b/>
          <w:sz w:val="24"/>
          <w:szCs w:val="24"/>
        </w:rPr>
        <w:t>при</w:t>
      </w:r>
      <w:r w:rsidR="00EE3E17" w:rsidRPr="00F4181E">
        <w:rPr>
          <w:b/>
          <w:sz w:val="24"/>
          <w:szCs w:val="24"/>
        </w:rPr>
        <w:t xml:space="preserve"> </w:t>
      </w:r>
      <w:r w:rsidRPr="00F4181E">
        <w:rPr>
          <w:b/>
          <w:sz w:val="24"/>
          <w:szCs w:val="24"/>
        </w:rPr>
        <w:t>предоставлении муниципальной услуги и их продолжительность</w:t>
      </w:r>
    </w:p>
    <w:p w:rsidR="008376B7" w:rsidRPr="00F4181E" w:rsidRDefault="008376B7" w:rsidP="008376B7">
      <w:pPr>
        <w:tabs>
          <w:tab w:val="left" w:pos="993"/>
        </w:tabs>
        <w:jc w:val="both"/>
        <w:rPr>
          <w:bCs/>
          <w:sz w:val="24"/>
          <w:szCs w:val="24"/>
        </w:rPr>
      </w:pPr>
      <w:r w:rsidRPr="00F4181E">
        <w:rPr>
          <w:b/>
          <w:sz w:val="24"/>
          <w:szCs w:val="24"/>
        </w:rPr>
        <w:t>21.1.</w:t>
      </w:r>
      <w:r w:rsidRPr="00F4181E">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F4181E" w:rsidRDefault="008376B7" w:rsidP="008376B7">
      <w:pPr>
        <w:tabs>
          <w:tab w:val="left" w:pos="993"/>
        </w:tabs>
        <w:jc w:val="both"/>
        <w:rPr>
          <w:bCs/>
          <w:sz w:val="24"/>
          <w:szCs w:val="24"/>
        </w:rPr>
      </w:pPr>
      <w:r w:rsidRPr="00F4181E">
        <w:rPr>
          <w:b/>
          <w:sz w:val="24"/>
          <w:szCs w:val="24"/>
        </w:rPr>
        <w:t>21.2</w:t>
      </w:r>
      <w:r w:rsidRPr="00F4181E">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F4181E" w:rsidRDefault="008376B7" w:rsidP="008376B7">
      <w:pPr>
        <w:tabs>
          <w:tab w:val="left" w:pos="993"/>
        </w:tabs>
        <w:jc w:val="both"/>
        <w:rPr>
          <w:bCs/>
          <w:sz w:val="24"/>
          <w:szCs w:val="24"/>
        </w:rPr>
      </w:pPr>
    </w:p>
    <w:p w:rsidR="007C7A39" w:rsidRPr="00F4181E" w:rsidRDefault="007C7A39" w:rsidP="00EE3E17">
      <w:pPr>
        <w:tabs>
          <w:tab w:val="left" w:pos="993"/>
        </w:tabs>
        <w:jc w:val="both"/>
        <w:rPr>
          <w:b/>
          <w:sz w:val="24"/>
          <w:szCs w:val="24"/>
        </w:rPr>
      </w:pPr>
      <w:r w:rsidRPr="00F4181E">
        <w:rPr>
          <w:b/>
          <w:sz w:val="24"/>
          <w:szCs w:val="24"/>
        </w:rPr>
        <w:t>2</w:t>
      </w:r>
      <w:r w:rsidR="00EB6614" w:rsidRPr="00F4181E">
        <w:rPr>
          <w:b/>
          <w:sz w:val="24"/>
          <w:szCs w:val="24"/>
        </w:rPr>
        <w:t>2</w:t>
      </w:r>
      <w:r w:rsidRPr="00F4181E">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F4181E" w:rsidRDefault="007C7A39" w:rsidP="007C7A39">
      <w:pPr>
        <w:tabs>
          <w:tab w:val="left" w:pos="993"/>
        </w:tabs>
        <w:jc w:val="both"/>
        <w:rPr>
          <w:sz w:val="24"/>
          <w:szCs w:val="24"/>
        </w:rPr>
      </w:pPr>
      <w:r w:rsidRPr="00F4181E">
        <w:rPr>
          <w:b/>
          <w:sz w:val="24"/>
          <w:szCs w:val="24"/>
        </w:rPr>
        <w:t>22.1.</w:t>
      </w:r>
      <w:r w:rsidRPr="00F4181E">
        <w:rPr>
          <w:sz w:val="24"/>
          <w:szCs w:val="24"/>
        </w:rPr>
        <w:t xml:space="preserve"> Обеспечено предоставление муниципальной услуги в </w:t>
      </w:r>
      <w:r w:rsidR="00185162" w:rsidRPr="00F4181E">
        <w:rPr>
          <w:sz w:val="24"/>
          <w:szCs w:val="24"/>
        </w:rPr>
        <w:t>МФЦ</w:t>
      </w:r>
      <w:r w:rsidR="00EB6614" w:rsidRPr="00F4181E">
        <w:rPr>
          <w:sz w:val="24"/>
          <w:szCs w:val="24"/>
        </w:rPr>
        <w:t>,</w:t>
      </w:r>
      <w:r w:rsidR="008376B7" w:rsidRPr="00F4181E">
        <w:rPr>
          <w:sz w:val="24"/>
          <w:szCs w:val="24"/>
        </w:rPr>
        <w:t xml:space="preserve"> </w:t>
      </w:r>
      <w:r w:rsidRPr="00F4181E">
        <w:rPr>
          <w:sz w:val="24"/>
          <w:szCs w:val="24"/>
        </w:rPr>
        <w:t xml:space="preserve">которое осуществляется в соответствии с настоящим </w:t>
      </w:r>
      <w:r w:rsidR="009A0C9C" w:rsidRPr="00F4181E">
        <w:rPr>
          <w:sz w:val="24"/>
          <w:szCs w:val="24"/>
        </w:rPr>
        <w:t>р</w:t>
      </w:r>
      <w:r w:rsidRPr="00F4181E">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F4181E">
        <w:rPr>
          <w:sz w:val="24"/>
          <w:szCs w:val="24"/>
        </w:rPr>
        <w:t>.</w:t>
      </w:r>
      <w:r w:rsidRPr="00F4181E">
        <w:rPr>
          <w:sz w:val="24"/>
          <w:szCs w:val="24"/>
        </w:rPr>
        <w:t xml:space="preserve"> </w:t>
      </w:r>
    </w:p>
    <w:p w:rsidR="007C7A39" w:rsidRPr="00F4181E" w:rsidRDefault="007C7A39" w:rsidP="007C7A39">
      <w:pPr>
        <w:tabs>
          <w:tab w:val="left" w:pos="993"/>
        </w:tabs>
        <w:jc w:val="both"/>
        <w:rPr>
          <w:sz w:val="24"/>
          <w:szCs w:val="24"/>
        </w:rPr>
      </w:pPr>
    </w:p>
    <w:p w:rsidR="007C7A39" w:rsidRPr="00F4181E" w:rsidRDefault="007C7A39" w:rsidP="00EE3E17">
      <w:pPr>
        <w:tabs>
          <w:tab w:val="left" w:pos="993"/>
        </w:tabs>
        <w:jc w:val="both"/>
        <w:rPr>
          <w:b/>
          <w:sz w:val="24"/>
          <w:szCs w:val="24"/>
        </w:rPr>
      </w:pPr>
      <w:r w:rsidRPr="00F4181E">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F4181E" w:rsidRDefault="007C7A39" w:rsidP="007C7A39">
      <w:pPr>
        <w:tabs>
          <w:tab w:val="left" w:pos="993"/>
        </w:tabs>
        <w:jc w:val="both"/>
        <w:rPr>
          <w:color w:val="7030A0"/>
          <w:sz w:val="24"/>
          <w:szCs w:val="24"/>
        </w:rPr>
      </w:pPr>
      <w:r w:rsidRPr="00F4181E">
        <w:rPr>
          <w:b/>
          <w:sz w:val="24"/>
          <w:szCs w:val="24"/>
        </w:rPr>
        <w:lastRenderedPageBreak/>
        <w:t>23.1.</w:t>
      </w:r>
      <w:r w:rsidRPr="00F4181E">
        <w:rPr>
          <w:sz w:val="24"/>
          <w:szCs w:val="24"/>
        </w:rPr>
        <w:t xml:space="preserve"> Информирование о ходе предоставления муниципальной услуги осуществляется в соответствии с пункт</w:t>
      </w:r>
      <w:r w:rsidR="009A0C9C" w:rsidRPr="00F4181E">
        <w:rPr>
          <w:sz w:val="24"/>
          <w:szCs w:val="24"/>
        </w:rPr>
        <w:t>ом 4</w:t>
      </w:r>
      <w:r w:rsidRPr="00F4181E">
        <w:rPr>
          <w:sz w:val="24"/>
          <w:szCs w:val="24"/>
        </w:rPr>
        <w:t xml:space="preserve"> настоящего регламента.</w:t>
      </w:r>
      <w:r w:rsidRPr="00F4181E">
        <w:rPr>
          <w:color w:val="7030A0"/>
          <w:sz w:val="24"/>
          <w:szCs w:val="24"/>
        </w:rPr>
        <w:t xml:space="preserve"> </w:t>
      </w:r>
    </w:p>
    <w:p w:rsidR="007C7A39" w:rsidRPr="00F4181E" w:rsidRDefault="007C7A39" w:rsidP="007C7A39">
      <w:pPr>
        <w:tabs>
          <w:tab w:val="left" w:pos="993"/>
        </w:tabs>
        <w:jc w:val="both"/>
        <w:rPr>
          <w:sz w:val="24"/>
          <w:szCs w:val="24"/>
        </w:rPr>
      </w:pPr>
      <w:r w:rsidRPr="00F4181E">
        <w:rPr>
          <w:b/>
          <w:sz w:val="24"/>
          <w:szCs w:val="24"/>
        </w:rPr>
        <w:t>23.2.</w:t>
      </w:r>
      <w:r w:rsidRPr="00F4181E">
        <w:rPr>
          <w:sz w:val="24"/>
          <w:szCs w:val="24"/>
        </w:rPr>
        <w:t xml:space="preserve"> При направлении заявления о предоставлении муниципальной услуги через Единый и Региональный порталы и инфоматы,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F4181E" w:rsidRDefault="007C7A39" w:rsidP="00185162">
      <w:pPr>
        <w:jc w:val="both"/>
        <w:rPr>
          <w:b/>
          <w:sz w:val="24"/>
          <w:szCs w:val="24"/>
        </w:rPr>
      </w:pPr>
    </w:p>
    <w:p w:rsidR="007C7A39" w:rsidRPr="00B06627" w:rsidRDefault="007C7A39" w:rsidP="007C7A39">
      <w:pPr>
        <w:jc w:val="both"/>
        <w:rPr>
          <w:b/>
          <w:sz w:val="24"/>
          <w:szCs w:val="24"/>
        </w:rPr>
      </w:pPr>
      <w:r w:rsidRPr="00F4181E">
        <w:rPr>
          <w:b/>
          <w:sz w:val="24"/>
          <w:szCs w:val="24"/>
        </w:rPr>
        <w:t>24</w:t>
      </w:r>
      <w:bookmarkStart w:id="20" w:name="_Hlk8907665"/>
      <w:r w:rsidRPr="00F4181E">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7A39" w:rsidRPr="00F4181E" w:rsidRDefault="00B06627" w:rsidP="007C7A39">
      <w:pPr>
        <w:jc w:val="both"/>
        <w:rPr>
          <w:sz w:val="24"/>
          <w:szCs w:val="24"/>
        </w:rPr>
      </w:pPr>
      <w:r>
        <w:rPr>
          <w:b/>
          <w:sz w:val="24"/>
          <w:szCs w:val="24"/>
        </w:rPr>
        <w:t>24.1</w:t>
      </w:r>
      <w:r w:rsidR="007C7A39" w:rsidRPr="00F4181E">
        <w:rPr>
          <w:b/>
          <w:sz w:val="24"/>
          <w:szCs w:val="24"/>
        </w:rPr>
        <w:t>.</w:t>
      </w:r>
      <w:r w:rsidR="007C7A39" w:rsidRPr="00F4181E">
        <w:rPr>
          <w:sz w:val="24"/>
          <w:szCs w:val="24"/>
        </w:rPr>
        <w:t xml:space="preserve">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r w:rsidR="00185162" w:rsidRPr="00F4181E">
        <w:rPr>
          <w:sz w:val="24"/>
          <w:szCs w:val="24"/>
        </w:rPr>
        <w:t>Вавож</w:t>
      </w:r>
      <w:r w:rsidR="007C7A39" w:rsidRPr="00F4181E">
        <w:rPr>
          <w:sz w:val="24"/>
          <w:szCs w:val="24"/>
        </w:rPr>
        <w:t>ского района, на Едином и Региональном порталах и информатах.</w:t>
      </w:r>
    </w:p>
    <w:p w:rsidR="007C7A39" w:rsidRDefault="00B06627" w:rsidP="007C7A39">
      <w:pPr>
        <w:jc w:val="both"/>
        <w:rPr>
          <w:sz w:val="24"/>
          <w:szCs w:val="24"/>
        </w:rPr>
      </w:pPr>
      <w:r>
        <w:rPr>
          <w:b/>
          <w:sz w:val="24"/>
          <w:szCs w:val="24"/>
        </w:rPr>
        <w:t>24.2</w:t>
      </w:r>
      <w:r w:rsidR="007C7A39" w:rsidRPr="00F4181E">
        <w:rPr>
          <w:b/>
          <w:sz w:val="24"/>
          <w:szCs w:val="24"/>
        </w:rPr>
        <w:t>.</w:t>
      </w:r>
      <w:r w:rsidR="007C7A39" w:rsidRPr="00F4181E">
        <w:rPr>
          <w:sz w:val="24"/>
          <w:szCs w:val="24"/>
        </w:rPr>
        <w:t xml:space="preserve"> При предоставлении муниципальной услуги в электронной форме через ЕПГУ, РПГУ и инфоматы,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B06627" w:rsidRPr="00B06627" w:rsidRDefault="00B06627" w:rsidP="00B06627">
      <w:pPr>
        <w:jc w:val="both"/>
        <w:rPr>
          <w:sz w:val="24"/>
          <w:szCs w:val="24"/>
        </w:rPr>
      </w:pPr>
      <w:r w:rsidRPr="00B06627">
        <w:rPr>
          <w:b/>
          <w:sz w:val="24"/>
          <w:szCs w:val="24"/>
        </w:rPr>
        <w:t>24.3.</w:t>
      </w:r>
      <w:r>
        <w:rPr>
          <w:b/>
          <w:sz w:val="24"/>
          <w:szCs w:val="24"/>
        </w:rPr>
        <w:t xml:space="preserve"> </w:t>
      </w:r>
      <w:r w:rsidRPr="00B06627">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B06627" w:rsidRPr="00B06627" w:rsidRDefault="00B06627" w:rsidP="00B06627">
      <w:pPr>
        <w:jc w:val="both"/>
        <w:rPr>
          <w:sz w:val="24"/>
          <w:szCs w:val="24"/>
        </w:rPr>
      </w:pPr>
      <w:r w:rsidRPr="00B06627">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06627" w:rsidRPr="00B06627" w:rsidRDefault="00B06627" w:rsidP="00B06627">
      <w:pPr>
        <w:jc w:val="both"/>
        <w:rPr>
          <w:sz w:val="24"/>
          <w:szCs w:val="24"/>
        </w:rPr>
      </w:pPr>
      <w:r w:rsidRPr="00B06627">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w:t>
      </w:r>
      <w:r w:rsidR="0031144D">
        <w:rPr>
          <w:sz w:val="24"/>
          <w:szCs w:val="24"/>
        </w:rPr>
        <w:t>ы в пункте 10.1</w:t>
      </w:r>
      <w:r w:rsidR="0031144D" w:rsidRPr="00B06627">
        <w:rPr>
          <w:sz w:val="24"/>
          <w:szCs w:val="24"/>
        </w:rPr>
        <w:t xml:space="preserve"> </w:t>
      </w:r>
      <w:r w:rsidR="0031144D">
        <w:rPr>
          <w:sz w:val="24"/>
          <w:szCs w:val="24"/>
        </w:rPr>
        <w:t>А</w:t>
      </w:r>
      <w:r w:rsidRPr="00B06627">
        <w:rPr>
          <w:sz w:val="24"/>
          <w:szCs w:val="24"/>
        </w:rPr>
        <w:t>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B06627" w:rsidRPr="00B06627" w:rsidRDefault="00B06627" w:rsidP="00B06627">
      <w:pPr>
        <w:jc w:val="both"/>
        <w:rPr>
          <w:sz w:val="24"/>
          <w:szCs w:val="24"/>
        </w:rPr>
      </w:pPr>
      <w:r w:rsidRPr="00B06627">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B06627" w:rsidRPr="00B06627" w:rsidRDefault="00B06627" w:rsidP="00B06627">
      <w:pPr>
        <w:jc w:val="both"/>
        <w:rPr>
          <w:sz w:val="24"/>
          <w:szCs w:val="24"/>
        </w:rPr>
      </w:pPr>
      <w:r w:rsidRPr="00B06627">
        <w:rPr>
          <w:sz w:val="24"/>
          <w:szCs w:val="24"/>
        </w:rPr>
        <w:t>Запись на прием проводится:</w:t>
      </w:r>
    </w:p>
    <w:p w:rsidR="00B06627" w:rsidRPr="00B06627" w:rsidRDefault="00B06627" w:rsidP="00B06627">
      <w:pPr>
        <w:jc w:val="both"/>
        <w:rPr>
          <w:sz w:val="24"/>
          <w:szCs w:val="24"/>
        </w:rPr>
      </w:pPr>
      <w:r w:rsidRPr="00B06627">
        <w:rPr>
          <w:sz w:val="24"/>
          <w:szCs w:val="24"/>
        </w:rPr>
        <w:t>1)</w:t>
      </w:r>
      <w:r w:rsidRPr="00B06627">
        <w:rPr>
          <w:sz w:val="24"/>
          <w:szCs w:val="24"/>
        </w:rPr>
        <w:tab/>
        <w:t>с использованием терминала электронной очереди при личном обращении заявителя в многофункциональный центр;</w:t>
      </w:r>
    </w:p>
    <w:p w:rsidR="00B06627" w:rsidRPr="00B06627" w:rsidRDefault="00B06627" w:rsidP="00B06627">
      <w:pPr>
        <w:jc w:val="both"/>
        <w:rPr>
          <w:sz w:val="24"/>
          <w:szCs w:val="24"/>
        </w:rPr>
      </w:pPr>
      <w:r w:rsidRPr="00B06627">
        <w:rPr>
          <w:sz w:val="24"/>
          <w:szCs w:val="24"/>
        </w:rPr>
        <w:t>2)</w:t>
      </w:r>
      <w:r w:rsidRPr="00B06627">
        <w:rPr>
          <w:sz w:val="24"/>
          <w:szCs w:val="24"/>
        </w:rPr>
        <w:tab/>
        <w:t>посредством обращения в региональный центр телефонного обслуживания населения в Удмуртской Республике по телефону (3412)60-00-00;</w:t>
      </w:r>
    </w:p>
    <w:p w:rsidR="00B06627" w:rsidRPr="00B06627" w:rsidRDefault="00B06627" w:rsidP="00B06627">
      <w:pPr>
        <w:jc w:val="both"/>
        <w:rPr>
          <w:sz w:val="24"/>
          <w:szCs w:val="24"/>
        </w:rPr>
      </w:pPr>
      <w:r w:rsidRPr="00B06627">
        <w:rPr>
          <w:sz w:val="24"/>
          <w:szCs w:val="24"/>
        </w:rPr>
        <w:t>3)</w:t>
      </w:r>
      <w:r w:rsidRPr="00B06627">
        <w:rPr>
          <w:sz w:val="24"/>
          <w:szCs w:val="24"/>
        </w:rPr>
        <w:tab/>
        <w:t>в электронной форме с использованием информационно-телекоммуникационной сети «Интернет» посредством:</w:t>
      </w:r>
    </w:p>
    <w:p w:rsidR="00B06627" w:rsidRPr="00B06627" w:rsidRDefault="00B06627" w:rsidP="00B06627">
      <w:pPr>
        <w:jc w:val="both"/>
        <w:rPr>
          <w:sz w:val="24"/>
          <w:szCs w:val="24"/>
        </w:rPr>
      </w:pPr>
      <w:r w:rsidRPr="00B06627">
        <w:rPr>
          <w:sz w:val="24"/>
          <w:szCs w:val="24"/>
        </w:rPr>
        <w:t>официального сайта многофункционального центра www.mfcur.ru;</w:t>
      </w:r>
    </w:p>
    <w:p w:rsidR="00B06627" w:rsidRPr="00B06627" w:rsidRDefault="00B06627" w:rsidP="00B06627">
      <w:pPr>
        <w:jc w:val="both"/>
        <w:rPr>
          <w:sz w:val="24"/>
          <w:szCs w:val="24"/>
        </w:rPr>
      </w:pPr>
      <w:r w:rsidRPr="00B06627">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B06627" w:rsidRPr="00B06627" w:rsidRDefault="00B06627" w:rsidP="00B06627">
      <w:pPr>
        <w:jc w:val="both"/>
        <w:rPr>
          <w:sz w:val="24"/>
          <w:szCs w:val="24"/>
        </w:rPr>
      </w:pPr>
      <w:r w:rsidRPr="00B06627">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B06627" w:rsidRPr="00B06627" w:rsidRDefault="00B06627" w:rsidP="00B06627">
      <w:pPr>
        <w:jc w:val="both"/>
        <w:rPr>
          <w:sz w:val="24"/>
          <w:szCs w:val="24"/>
        </w:rPr>
      </w:pPr>
      <w:r w:rsidRPr="00B06627">
        <w:rPr>
          <w:sz w:val="24"/>
          <w:szCs w:val="24"/>
        </w:rPr>
        <w:lastRenderedPageBreak/>
        <w:t>5.</w:t>
      </w:r>
      <w:r w:rsidRPr="00B06627">
        <w:rPr>
          <w:sz w:val="24"/>
          <w:szCs w:val="24"/>
        </w:rPr>
        <w:tab/>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bookmarkEnd w:id="20"/>
    <w:p w:rsidR="00A430B2" w:rsidRDefault="00A430B2" w:rsidP="007C7A39">
      <w:pPr>
        <w:jc w:val="center"/>
        <w:rPr>
          <w:b/>
          <w:sz w:val="24"/>
          <w:szCs w:val="24"/>
        </w:rPr>
      </w:pPr>
    </w:p>
    <w:p w:rsidR="000D7E23" w:rsidRPr="00F4181E" w:rsidRDefault="007C7A39" w:rsidP="007C7A39">
      <w:pPr>
        <w:jc w:val="center"/>
        <w:rPr>
          <w:b/>
          <w:sz w:val="24"/>
          <w:szCs w:val="24"/>
        </w:rPr>
      </w:pPr>
      <w:r w:rsidRPr="00F4181E">
        <w:rPr>
          <w:b/>
          <w:sz w:val="24"/>
          <w:szCs w:val="24"/>
        </w:rPr>
        <w:t xml:space="preserve">Раздел </w:t>
      </w:r>
      <w:r w:rsidRPr="00F4181E">
        <w:rPr>
          <w:b/>
          <w:sz w:val="24"/>
          <w:szCs w:val="24"/>
          <w:lang w:val="en-US"/>
        </w:rPr>
        <w:t>III</w:t>
      </w:r>
      <w:r w:rsidRPr="00F4181E">
        <w:rPr>
          <w:b/>
          <w:sz w:val="24"/>
          <w:szCs w:val="24"/>
        </w:rPr>
        <w:t xml:space="preserve">. </w:t>
      </w:r>
    </w:p>
    <w:p w:rsidR="007C7A39" w:rsidRPr="00F4181E" w:rsidRDefault="007C7A39" w:rsidP="00D84139">
      <w:pPr>
        <w:jc w:val="center"/>
        <w:rPr>
          <w:b/>
          <w:sz w:val="24"/>
          <w:szCs w:val="24"/>
        </w:rPr>
      </w:pPr>
      <w:r w:rsidRPr="00F4181E">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1" w:name="_Hlk8907707"/>
      <w:r w:rsidR="00D84139" w:rsidRPr="00F4181E">
        <w:rPr>
          <w:b/>
          <w:sz w:val="24"/>
          <w:szCs w:val="24"/>
        </w:rPr>
        <w:t xml:space="preserve"> </w:t>
      </w:r>
      <w:r w:rsidRPr="00F4181E">
        <w:rPr>
          <w:b/>
          <w:sz w:val="24"/>
          <w:szCs w:val="24"/>
        </w:rPr>
        <w:t>И В МНОГОФУНКЦИОНАЛЬНЫХ ЦЕНТРАХ ПРЕДОСТАВЛЕНИЯ</w:t>
      </w:r>
      <w:r w:rsidR="00D84139" w:rsidRPr="00F4181E">
        <w:rPr>
          <w:b/>
          <w:sz w:val="24"/>
          <w:szCs w:val="24"/>
        </w:rPr>
        <w:t xml:space="preserve"> </w:t>
      </w:r>
      <w:r w:rsidRPr="00F4181E">
        <w:rPr>
          <w:b/>
          <w:sz w:val="24"/>
          <w:szCs w:val="24"/>
        </w:rPr>
        <w:t>ГОСУДАРСТВЕННЫХ И МУНИЦИПАЛЬНЫХ УСЛУГ</w:t>
      </w:r>
    </w:p>
    <w:bookmarkEnd w:id="21"/>
    <w:p w:rsidR="007C7A39" w:rsidRPr="00F4181E" w:rsidRDefault="007C7A39" w:rsidP="007C7A39">
      <w:pPr>
        <w:tabs>
          <w:tab w:val="left" w:pos="1995"/>
        </w:tabs>
        <w:jc w:val="center"/>
        <w:rPr>
          <w:sz w:val="24"/>
          <w:szCs w:val="24"/>
        </w:rPr>
      </w:pPr>
    </w:p>
    <w:p w:rsidR="007C7A39" w:rsidRPr="00F4181E" w:rsidRDefault="007C7A39" w:rsidP="00EE3E17">
      <w:pPr>
        <w:tabs>
          <w:tab w:val="left" w:pos="1995"/>
        </w:tabs>
        <w:jc w:val="both"/>
        <w:rPr>
          <w:b/>
          <w:sz w:val="24"/>
          <w:szCs w:val="24"/>
        </w:rPr>
      </w:pPr>
      <w:bookmarkStart w:id="22" w:name="_Hlk10641673"/>
      <w:r w:rsidRPr="00F4181E">
        <w:rPr>
          <w:b/>
          <w:sz w:val="24"/>
          <w:szCs w:val="24"/>
        </w:rPr>
        <w:t>25. Перечень административных процедур, необходимых для предоставления муниципальной услуги</w:t>
      </w:r>
    </w:p>
    <w:p w:rsidR="00093D1F" w:rsidRDefault="007C7A39" w:rsidP="00093D1F">
      <w:pPr>
        <w:jc w:val="both"/>
      </w:pPr>
      <w:r w:rsidRPr="00F4181E">
        <w:rPr>
          <w:b/>
          <w:sz w:val="24"/>
          <w:szCs w:val="24"/>
        </w:rPr>
        <w:t>25.1.</w:t>
      </w:r>
      <w:r w:rsidRPr="00F4181E">
        <w:rPr>
          <w:sz w:val="24"/>
          <w:szCs w:val="24"/>
        </w:rPr>
        <w:t xml:space="preserve"> Предоставление муниципальной услуги включает в себя следующие административные процедуры:</w:t>
      </w:r>
      <w:r w:rsidR="00093D1F" w:rsidRPr="00093D1F">
        <w:t xml:space="preserve"> </w:t>
      </w:r>
    </w:p>
    <w:p w:rsidR="00B06627" w:rsidRDefault="00EB4470" w:rsidP="00093D1F">
      <w:pPr>
        <w:jc w:val="both"/>
      </w:pPr>
      <w:r>
        <w:t xml:space="preserve">- </w:t>
      </w:r>
      <w:r>
        <w:rPr>
          <w:sz w:val="24"/>
          <w:szCs w:val="24"/>
        </w:rPr>
        <w:t>и</w:t>
      </w:r>
      <w:r w:rsidRPr="00EB4470">
        <w:rPr>
          <w:sz w:val="24"/>
          <w:szCs w:val="24"/>
        </w:rPr>
        <w:t>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r>
        <w:rPr>
          <w:sz w:val="24"/>
          <w:szCs w:val="24"/>
        </w:rPr>
        <w:t>;</w:t>
      </w:r>
    </w:p>
    <w:p w:rsidR="00093D1F" w:rsidRPr="00093D1F" w:rsidRDefault="00093D1F" w:rsidP="00093D1F">
      <w:pPr>
        <w:jc w:val="both"/>
        <w:rPr>
          <w:sz w:val="24"/>
          <w:szCs w:val="24"/>
        </w:rPr>
      </w:pPr>
      <w:r w:rsidRPr="00093D1F">
        <w:rPr>
          <w:sz w:val="24"/>
          <w:szCs w:val="24"/>
        </w:rPr>
        <w:t xml:space="preserve">- оформление и прием  заявления на приватизацию; </w:t>
      </w:r>
    </w:p>
    <w:p w:rsidR="00093D1F" w:rsidRPr="00093D1F" w:rsidRDefault="00093D1F" w:rsidP="00093D1F">
      <w:pPr>
        <w:jc w:val="both"/>
        <w:rPr>
          <w:sz w:val="24"/>
          <w:szCs w:val="24"/>
        </w:rPr>
      </w:pPr>
      <w:r w:rsidRPr="00093D1F">
        <w:rPr>
          <w:sz w:val="24"/>
          <w:szCs w:val="24"/>
        </w:rPr>
        <w:t xml:space="preserve">- оформление договора передачи муниципального жилья в собственность граждан (приватизация жилья). Подписание договора заявителем. </w:t>
      </w:r>
    </w:p>
    <w:p w:rsidR="00093D1F" w:rsidRPr="00093D1F" w:rsidRDefault="00093D1F" w:rsidP="00093D1F">
      <w:pPr>
        <w:jc w:val="both"/>
        <w:rPr>
          <w:sz w:val="24"/>
          <w:szCs w:val="24"/>
        </w:rPr>
      </w:pPr>
      <w:r w:rsidRPr="00093D1F">
        <w:rPr>
          <w:sz w:val="24"/>
          <w:szCs w:val="24"/>
        </w:rPr>
        <w:t>- подписание договора Администрацией. Принятие решения о предоставлении муниципальной услуги, либо выдаче письменного уведомления об отказе в предоставлении муниципальной услуги.</w:t>
      </w:r>
    </w:p>
    <w:p w:rsidR="007C7A39" w:rsidRPr="00F4181E" w:rsidRDefault="00093D1F" w:rsidP="00093D1F">
      <w:pPr>
        <w:jc w:val="both"/>
        <w:rPr>
          <w:sz w:val="24"/>
          <w:szCs w:val="24"/>
        </w:rPr>
      </w:pPr>
      <w:r w:rsidRPr="00093D1F">
        <w:rPr>
          <w:sz w:val="24"/>
          <w:szCs w:val="24"/>
        </w:rPr>
        <w:t>- выдача договора передачи муниципального жилья в собственность граждан (приватизация жилья) с приложением документов для государственной регистрации, либо выдача письменного отказа в предоставлении муниципальной услуги.</w:t>
      </w:r>
    </w:p>
    <w:p w:rsidR="007C7A39" w:rsidRDefault="007C7A39" w:rsidP="007C7A39">
      <w:pPr>
        <w:autoSpaceDE w:val="0"/>
        <w:autoSpaceDN w:val="0"/>
        <w:adjustRightInd w:val="0"/>
        <w:jc w:val="both"/>
        <w:rPr>
          <w:sz w:val="24"/>
          <w:szCs w:val="24"/>
        </w:rPr>
      </w:pPr>
      <w:r w:rsidRPr="00F4181E">
        <w:rPr>
          <w:b/>
          <w:sz w:val="24"/>
          <w:szCs w:val="24"/>
        </w:rPr>
        <w:t>25.2.</w:t>
      </w:r>
      <w:r w:rsidRPr="00F4181E">
        <w:rPr>
          <w:sz w:val="24"/>
          <w:szCs w:val="24"/>
        </w:rPr>
        <w:t xml:space="preserve"> Блок-схема последовательности административных процедур при предоставлении муниципальной у</w:t>
      </w:r>
      <w:r w:rsidR="00B428F5">
        <w:rPr>
          <w:sz w:val="24"/>
          <w:szCs w:val="24"/>
        </w:rPr>
        <w:t>слуги приведена в П</w:t>
      </w:r>
      <w:r w:rsidR="00042150">
        <w:rPr>
          <w:sz w:val="24"/>
          <w:szCs w:val="24"/>
        </w:rPr>
        <w:t>риложении № 7</w:t>
      </w:r>
      <w:r w:rsidRPr="00F4181E">
        <w:rPr>
          <w:color w:val="FF0000"/>
          <w:sz w:val="24"/>
          <w:szCs w:val="24"/>
        </w:rPr>
        <w:t xml:space="preserve"> </w:t>
      </w:r>
      <w:r w:rsidRPr="00F4181E">
        <w:rPr>
          <w:sz w:val="24"/>
          <w:szCs w:val="24"/>
        </w:rPr>
        <w:t>к настоящему регламенту.</w:t>
      </w:r>
    </w:p>
    <w:p w:rsidR="00EB4470" w:rsidRDefault="00EB4470" w:rsidP="007C7A39">
      <w:pPr>
        <w:autoSpaceDE w:val="0"/>
        <w:autoSpaceDN w:val="0"/>
        <w:adjustRightInd w:val="0"/>
        <w:jc w:val="both"/>
        <w:rPr>
          <w:sz w:val="24"/>
          <w:szCs w:val="24"/>
        </w:rPr>
      </w:pPr>
    </w:p>
    <w:p w:rsidR="00EB4470" w:rsidRPr="00EB4470" w:rsidRDefault="00EB4470" w:rsidP="00EB4470">
      <w:pPr>
        <w:autoSpaceDE w:val="0"/>
        <w:autoSpaceDN w:val="0"/>
        <w:adjustRightInd w:val="0"/>
        <w:jc w:val="both"/>
        <w:rPr>
          <w:b/>
          <w:sz w:val="24"/>
          <w:szCs w:val="24"/>
        </w:rPr>
      </w:pPr>
      <w:r w:rsidRPr="00EB4470">
        <w:rPr>
          <w:b/>
          <w:sz w:val="24"/>
          <w:szCs w:val="24"/>
        </w:rPr>
        <w:t>26. 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EB4470" w:rsidRPr="00EB4470" w:rsidRDefault="00EB4470" w:rsidP="00EB4470">
      <w:pPr>
        <w:autoSpaceDE w:val="0"/>
        <w:autoSpaceDN w:val="0"/>
        <w:adjustRightInd w:val="0"/>
        <w:jc w:val="both"/>
        <w:rPr>
          <w:sz w:val="24"/>
          <w:szCs w:val="24"/>
        </w:rPr>
      </w:pPr>
      <w:r>
        <w:rPr>
          <w:sz w:val="24"/>
          <w:szCs w:val="24"/>
        </w:rPr>
        <w:t xml:space="preserve">    </w:t>
      </w:r>
      <w:r w:rsidR="0031144D">
        <w:rPr>
          <w:sz w:val="24"/>
          <w:szCs w:val="24"/>
        </w:rPr>
        <w:t xml:space="preserve">26.1 </w:t>
      </w:r>
      <w:r w:rsidRPr="00EB4470">
        <w:rPr>
          <w:sz w:val="24"/>
          <w:szCs w:val="24"/>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EB4470" w:rsidRPr="00EB4470" w:rsidRDefault="00EB4470" w:rsidP="00EB4470">
      <w:pPr>
        <w:autoSpaceDE w:val="0"/>
        <w:autoSpaceDN w:val="0"/>
        <w:adjustRightInd w:val="0"/>
        <w:jc w:val="both"/>
        <w:rPr>
          <w:sz w:val="24"/>
          <w:szCs w:val="24"/>
        </w:rPr>
      </w:pPr>
      <w:r>
        <w:rPr>
          <w:sz w:val="24"/>
          <w:szCs w:val="24"/>
        </w:rPr>
        <w:t xml:space="preserve">    </w:t>
      </w:r>
      <w:r w:rsidR="0031144D">
        <w:rPr>
          <w:sz w:val="24"/>
          <w:szCs w:val="24"/>
        </w:rPr>
        <w:t>26.</w:t>
      </w:r>
      <w:r w:rsidRPr="00EB4470">
        <w:rPr>
          <w:sz w:val="24"/>
          <w:szCs w:val="24"/>
        </w:rPr>
        <w:t>2.</w:t>
      </w:r>
      <w:r w:rsidRPr="00EB4470">
        <w:rPr>
          <w:sz w:val="24"/>
          <w:szCs w:val="24"/>
        </w:rPr>
        <w:tab/>
        <w:t>Предоставление информации многофункциональным центром осуществляется:</w:t>
      </w:r>
    </w:p>
    <w:p w:rsidR="00EB4470" w:rsidRPr="00EB4470" w:rsidRDefault="00EB4470" w:rsidP="00EB4470">
      <w:pPr>
        <w:autoSpaceDE w:val="0"/>
        <w:autoSpaceDN w:val="0"/>
        <w:adjustRightInd w:val="0"/>
        <w:jc w:val="both"/>
        <w:rPr>
          <w:sz w:val="24"/>
          <w:szCs w:val="24"/>
        </w:rPr>
      </w:pPr>
      <w:r w:rsidRPr="00EB4470">
        <w:rPr>
          <w:sz w:val="24"/>
          <w:szCs w:val="24"/>
        </w:rPr>
        <w:t>при личном приеме заявителя;</w:t>
      </w:r>
    </w:p>
    <w:p w:rsidR="00EB4470" w:rsidRPr="00EB4470" w:rsidRDefault="00EB4470" w:rsidP="00EB4470">
      <w:pPr>
        <w:autoSpaceDE w:val="0"/>
        <w:autoSpaceDN w:val="0"/>
        <w:adjustRightInd w:val="0"/>
        <w:jc w:val="both"/>
        <w:rPr>
          <w:sz w:val="24"/>
          <w:szCs w:val="24"/>
        </w:rPr>
      </w:pPr>
      <w:r w:rsidRPr="00EB4470">
        <w:rPr>
          <w:sz w:val="24"/>
          <w:szCs w:val="24"/>
        </w:rPr>
        <w:lastRenderedPageBreak/>
        <w:t xml:space="preserve">при письменном обращении; </w:t>
      </w:r>
    </w:p>
    <w:p w:rsidR="00EB4470" w:rsidRPr="00EB4470" w:rsidRDefault="00EB4470" w:rsidP="00EB4470">
      <w:pPr>
        <w:autoSpaceDE w:val="0"/>
        <w:autoSpaceDN w:val="0"/>
        <w:adjustRightInd w:val="0"/>
        <w:jc w:val="both"/>
        <w:rPr>
          <w:sz w:val="24"/>
          <w:szCs w:val="24"/>
        </w:rPr>
      </w:pPr>
      <w:r w:rsidRPr="00EB4470">
        <w:rPr>
          <w:sz w:val="24"/>
          <w:szCs w:val="24"/>
        </w:rPr>
        <w:t>по телефону;</w:t>
      </w:r>
    </w:p>
    <w:p w:rsidR="00EB4470" w:rsidRPr="00EB4470" w:rsidRDefault="00EB4470" w:rsidP="00EB4470">
      <w:pPr>
        <w:autoSpaceDE w:val="0"/>
        <w:autoSpaceDN w:val="0"/>
        <w:adjustRightInd w:val="0"/>
        <w:jc w:val="both"/>
        <w:rPr>
          <w:sz w:val="24"/>
          <w:szCs w:val="24"/>
        </w:rPr>
      </w:pPr>
      <w:r w:rsidRPr="00EB4470">
        <w:rPr>
          <w:sz w:val="24"/>
          <w:szCs w:val="24"/>
        </w:rPr>
        <w:t>по электронной почте;</w:t>
      </w:r>
    </w:p>
    <w:p w:rsidR="00EB4470" w:rsidRPr="00EB4470" w:rsidRDefault="00EB4470" w:rsidP="00EB4470">
      <w:pPr>
        <w:autoSpaceDE w:val="0"/>
        <w:autoSpaceDN w:val="0"/>
        <w:adjustRightInd w:val="0"/>
        <w:jc w:val="both"/>
        <w:rPr>
          <w:sz w:val="24"/>
          <w:szCs w:val="24"/>
        </w:rPr>
      </w:pPr>
      <w:r w:rsidRPr="00EB4470">
        <w:rPr>
          <w:sz w:val="24"/>
          <w:szCs w:val="24"/>
        </w:rPr>
        <w:t>с использованием инфоматов и информационных стендов.</w:t>
      </w:r>
    </w:p>
    <w:p w:rsidR="00EB4470" w:rsidRPr="00EB4470" w:rsidRDefault="00EB4470" w:rsidP="00EB4470">
      <w:pPr>
        <w:autoSpaceDE w:val="0"/>
        <w:autoSpaceDN w:val="0"/>
        <w:adjustRightInd w:val="0"/>
        <w:jc w:val="both"/>
        <w:rPr>
          <w:sz w:val="24"/>
          <w:szCs w:val="24"/>
        </w:rPr>
      </w:pPr>
      <w:r>
        <w:rPr>
          <w:sz w:val="24"/>
          <w:szCs w:val="24"/>
        </w:rPr>
        <w:t xml:space="preserve">     </w:t>
      </w:r>
      <w:r w:rsidR="0031144D">
        <w:rPr>
          <w:sz w:val="24"/>
          <w:szCs w:val="24"/>
        </w:rPr>
        <w:t>26.</w:t>
      </w:r>
      <w:r w:rsidRPr="00EB4470">
        <w:rPr>
          <w:sz w:val="24"/>
          <w:szCs w:val="24"/>
        </w:rPr>
        <w:t>3.</w:t>
      </w:r>
      <w:r w:rsidRPr="00EB4470">
        <w:rPr>
          <w:sz w:val="24"/>
          <w:szCs w:val="24"/>
        </w:rPr>
        <w:tab/>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EB4470" w:rsidRPr="00EB4470" w:rsidRDefault="00EB4470" w:rsidP="00EB4470">
      <w:pPr>
        <w:autoSpaceDE w:val="0"/>
        <w:autoSpaceDN w:val="0"/>
        <w:adjustRightInd w:val="0"/>
        <w:jc w:val="both"/>
        <w:rPr>
          <w:sz w:val="24"/>
          <w:szCs w:val="24"/>
        </w:rPr>
      </w:pPr>
      <w:r>
        <w:rPr>
          <w:sz w:val="24"/>
          <w:szCs w:val="24"/>
        </w:rPr>
        <w:t xml:space="preserve">    </w:t>
      </w:r>
      <w:r w:rsidR="0031144D">
        <w:rPr>
          <w:sz w:val="24"/>
          <w:szCs w:val="24"/>
        </w:rPr>
        <w:t>26.</w:t>
      </w:r>
      <w:r w:rsidRPr="00EB4470">
        <w:rPr>
          <w:sz w:val="24"/>
          <w:szCs w:val="24"/>
        </w:rPr>
        <w:t>4.</w:t>
      </w:r>
      <w:r w:rsidRPr="00EB4470">
        <w:rPr>
          <w:sz w:val="24"/>
          <w:szCs w:val="24"/>
        </w:rPr>
        <w:tab/>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EB4470" w:rsidRPr="00EB4470" w:rsidRDefault="00EB4470" w:rsidP="00EB4470">
      <w:pPr>
        <w:autoSpaceDE w:val="0"/>
        <w:autoSpaceDN w:val="0"/>
        <w:adjustRightInd w:val="0"/>
        <w:jc w:val="both"/>
        <w:rPr>
          <w:sz w:val="24"/>
          <w:szCs w:val="24"/>
        </w:rPr>
      </w:pPr>
      <w:r>
        <w:rPr>
          <w:sz w:val="24"/>
          <w:szCs w:val="24"/>
        </w:rPr>
        <w:t xml:space="preserve">   </w:t>
      </w:r>
      <w:r w:rsidR="0031144D">
        <w:rPr>
          <w:sz w:val="24"/>
          <w:szCs w:val="24"/>
        </w:rPr>
        <w:t>26.</w:t>
      </w:r>
      <w:r w:rsidRPr="00EB4470">
        <w:rPr>
          <w:sz w:val="24"/>
          <w:szCs w:val="24"/>
        </w:rPr>
        <w:t>5.</w:t>
      </w:r>
      <w:r w:rsidRPr="00EB4470">
        <w:rPr>
          <w:sz w:val="24"/>
          <w:szCs w:val="24"/>
        </w:rPr>
        <w:tab/>
        <w:t>Результатом административной процедуры является предоставление информации заявителю.</w:t>
      </w:r>
    </w:p>
    <w:p w:rsidR="00EB4470" w:rsidRPr="00F4181E" w:rsidRDefault="00EB4470" w:rsidP="007C7A39">
      <w:pPr>
        <w:autoSpaceDE w:val="0"/>
        <w:autoSpaceDN w:val="0"/>
        <w:adjustRightInd w:val="0"/>
        <w:jc w:val="both"/>
        <w:rPr>
          <w:sz w:val="24"/>
          <w:szCs w:val="24"/>
        </w:rPr>
      </w:pPr>
    </w:p>
    <w:p w:rsidR="007C7A39" w:rsidRPr="00F4181E" w:rsidRDefault="007C7A39" w:rsidP="007C7A39">
      <w:pPr>
        <w:autoSpaceDE w:val="0"/>
        <w:autoSpaceDN w:val="0"/>
        <w:adjustRightInd w:val="0"/>
        <w:ind w:firstLine="708"/>
        <w:jc w:val="both"/>
        <w:rPr>
          <w:sz w:val="24"/>
          <w:szCs w:val="24"/>
        </w:rPr>
      </w:pPr>
    </w:p>
    <w:p w:rsidR="007C7A39" w:rsidRPr="00F4181E" w:rsidRDefault="00EB4470" w:rsidP="00EE3E17">
      <w:pPr>
        <w:pStyle w:val="ConsPlusTitle"/>
        <w:jc w:val="both"/>
        <w:rPr>
          <w:rFonts w:ascii="Times New Roman" w:hAnsi="Times New Roman" w:cs="Times New Roman"/>
          <w:sz w:val="24"/>
          <w:szCs w:val="24"/>
        </w:rPr>
      </w:pPr>
      <w:r>
        <w:rPr>
          <w:rFonts w:ascii="Times New Roman" w:hAnsi="Times New Roman" w:cs="Times New Roman"/>
          <w:sz w:val="24"/>
          <w:szCs w:val="24"/>
        </w:rPr>
        <w:t>27</w:t>
      </w:r>
      <w:r w:rsidR="007C7A39" w:rsidRPr="00F4181E">
        <w:rPr>
          <w:rFonts w:ascii="Times New Roman" w:hAnsi="Times New Roman" w:cs="Times New Roman"/>
          <w:sz w:val="24"/>
          <w:szCs w:val="24"/>
        </w:rPr>
        <w:t xml:space="preserve">. </w:t>
      </w:r>
      <w:bookmarkStart w:id="23" w:name="_Hlk8908947"/>
      <w:r w:rsidR="007C7A39" w:rsidRPr="00F4181E">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F4181E">
        <w:rPr>
          <w:rFonts w:ascii="Times New Roman" w:hAnsi="Times New Roman" w:cs="Times New Roman"/>
          <w:sz w:val="24"/>
          <w:szCs w:val="24"/>
        </w:rPr>
        <w:t>их первичная проверка и регистрация</w:t>
      </w:r>
    </w:p>
    <w:bookmarkEnd w:id="23"/>
    <w:p w:rsidR="007C7A39" w:rsidRDefault="00EB4470" w:rsidP="007C7A39">
      <w:pPr>
        <w:jc w:val="both"/>
        <w:rPr>
          <w:sz w:val="24"/>
          <w:szCs w:val="24"/>
        </w:rPr>
      </w:pPr>
      <w:r>
        <w:rPr>
          <w:b/>
          <w:sz w:val="24"/>
          <w:szCs w:val="24"/>
        </w:rPr>
        <w:t>27</w:t>
      </w:r>
      <w:r w:rsidR="007C7A39" w:rsidRPr="00F4181E">
        <w:rPr>
          <w:b/>
          <w:sz w:val="24"/>
          <w:szCs w:val="24"/>
        </w:rPr>
        <w:t>.1.</w:t>
      </w:r>
      <w:r w:rsidR="007C7A39" w:rsidRPr="00F4181E">
        <w:rPr>
          <w:sz w:val="24"/>
          <w:szCs w:val="24"/>
        </w:rPr>
        <w:t xml:space="preserve"> </w:t>
      </w:r>
      <w:bookmarkStart w:id="24" w:name="_Hlk14263598"/>
      <w:r w:rsidR="007C7A39" w:rsidRPr="00F4181E">
        <w:rPr>
          <w:sz w:val="24"/>
          <w:szCs w:val="24"/>
        </w:rPr>
        <w:t xml:space="preserve">Основанием для начала административной процедуры является </w:t>
      </w:r>
      <w:r w:rsidR="00307CAD" w:rsidRPr="00F4181E">
        <w:rPr>
          <w:sz w:val="24"/>
          <w:szCs w:val="24"/>
        </w:rPr>
        <w:t>личное обращение заявителя или его доверенного лиц</w:t>
      </w:r>
      <w:r w:rsidR="00603908">
        <w:rPr>
          <w:sz w:val="24"/>
          <w:szCs w:val="24"/>
        </w:rPr>
        <w:t xml:space="preserve">а в Администрацию </w:t>
      </w:r>
      <w:r w:rsidR="00307CAD" w:rsidRPr="00F4181E">
        <w:rPr>
          <w:sz w:val="24"/>
          <w:szCs w:val="24"/>
        </w:rPr>
        <w:t>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EB4470" w:rsidRPr="00F4181E" w:rsidRDefault="00EB4470" w:rsidP="007C7A39">
      <w:pPr>
        <w:jc w:val="both"/>
        <w:rPr>
          <w:sz w:val="24"/>
          <w:szCs w:val="24"/>
        </w:rPr>
      </w:pPr>
      <w:r>
        <w:rPr>
          <w:sz w:val="24"/>
          <w:szCs w:val="24"/>
        </w:rPr>
        <w:t xml:space="preserve">     </w:t>
      </w:r>
      <w:r w:rsidRPr="00EB4470">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4"/>
    <w:p w:rsidR="007C7A39" w:rsidRPr="00F4181E" w:rsidRDefault="007C7A39" w:rsidP="007C7A39">
      <w:pPr>
        <w:pStyle w:val="a3"/>
        <w:spacing w:after="0"/>
        <w:jc w:val="both"/>
      </w:pPr>
      <w:r w:rsidRPr="00F4181E">
        <w:rPr>
          <w:b/>
        </w:rPr>
        <w:t>2</w:t>
      </w:r>
      <w:r w:rsidR="00EB4470">
        <w:rPr>
          <w:b/>
        </w:rPr>
        <w:t>7</w:t>
      </w:r>
      <w:r w:rsidRPr="00F4181E">
        <w:rPr>
          <w:b/>
        </w:rPr>
        <w:t>.2.</w:t>
      </w:r>
      <w:r w:rsidRPr="00F4181E">
        <w:t xml:space="preserve"> Административная процедура включает в себя следующие административные действия:</w:t>
      </w:r>
    </w:p>
    <w:p w:rsidR="007C7A39" w:rsidRPr="00F4181E" w:rsidRDefault="00A75AF4" w:rsidP="00A75AF4">
      <w:pPr>
        <w:pStyle w:val="a3"/>
        <w:spacing w:after="0"/>
        <w:jc w:val="both"/>
      </w:pPr>
      <w:r w:rsidRPr="00F4181E">
        <w:t xml:space="preserve">     </w:t>
      </w:r>
      <w:r w:rsidR="007C7A39" w:rsidRPr="00F4181E">
        <w:t xml:space="preserve">1) </w:t>
      </w:r>
      <w:r w:rsidR="00BF31D5" w:rsidRPr="00F4181E">
        <w:t>у</w:t>
      </w:r>
      <w:r w:rsidR="007C7A39" w:rsidRPr="00F4181E">
        <w:t xml:space="preserve">становление предмета обращения заявителя; </w:t>
      </w:r>
    </w:p>
    <w:p w:rsidR="007C7A39" w:rsidRPr="00F4181E" w:rsidRDefault="00A75AF4" w:rsidP="00A75AF4">
      <w:pPr>
        <w:pStyle w:val="a3"/>
        <w:spacing w:after="0"/>
        <w:jc w:val="both"/>
      </w:pPr>
      <w:r w:rsidRPr="00F4181E">
        <w:t xml:space="preserve">     </w:t>
      </w:r>
      <w:r w:rsidR="007C7A39" w:rsidRPr="00F4181E">
        <w:t xml:space="preserve">2) </w:t>
      </w:r>
      <w:r w:rsidR="00BF31D5" w:rsidRPr="00F4181E">
        <w:t>п</w:t>
      </w:r>
      <w:r w:rsidR="007C7A39" w:rsidRPr="00F4181E">
        <w:t>роверка документов, удостоверяющих личность заявителя;</w:t>
      </w:r>
    </w:p>
    <w:p w:rsidR="007C7A39" w:rsidRPr="00F4181E" w:rsidRDefault="00A75AF4" w:rsidP="00A75AF4">
      <w:pPr>
        <w:pStyle w:val="a3"/>
        <w:spacing w:after="0"/>
        <w:jc w:val="both"/>
      </w:pPr>
      <w:r w:rsidRPr="00F4181E">
        <w:t xml:space="preserve">     </w:t>
      </w:r>
      <w:r w:rsidR="007C7A39" w:rsidRPr="00F4181E">
        <w:t xml:space="preserve">3) </w:t>
      </w:r>
      <w:r w:rsidR="00BF31D5" w:rsidRPr="00F4181E">
        <w:t>п</w:t>
      </w:r>
      <w:r w:rsidR="007C7A39" w:rsidRPr="00F4181E">
        <w:t>роверка полномочий заявителя</w:t>
      </w:r>
      <w:r w:rsidR="00EB4470">
        <w:t xml:space="preserve">, </w:t>
      </w:r>
      <w:r w:rsidR="00EB4470" w:rsidRPr="00EB4470">
        <w:t>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F4181E" w:rsidRDefault="00A75AF4" w:rsidP="00A75AF4">
      <w:pPr>
        <w:pStyle w:val="a3"/>
        <w:spacing w:after="0"/>
        <w:jc w:val="both"/>
      </w:pPr>
      <w:r w:rsidRPr="00F4181E">
        <w:t xml:space="preserve">     </w:t>
      </w:r>
      <w:r w:rsidR="007C7A39" w:rsidRPr="00F4181E">
        <w:t xml:space="preserve">4) </w:t>
      </w:r>
      <w:r w:rsidR="00BF31D5" w:rsidRPr="00F4181E">
        <w:t>п</w:t>
      </w:r>
      <w:r w:rsidR="007C7A39" w:rsidRPr="00F4181E">
        <w:t>рием от заявителя комплекта документов;</w:t>
      </w:r>
    </w:p>
    <w:p w:rsidR="007C7A39" w:rsidRPr="00F4181E" w:rsidRDefault="00A75AF4" w:rsidP="00A75AF4">
      <w:pPr>
        <w:pStyle w:val="a3"/>
        <w:spacing w:after="0"/>
        <w:jc w:val="both"/>
      </w:pPr>
      <w:r w:rsidRPr="00F4181E">
        <w:t xml:space="preserve">     </w:t>
      </w:r>
      <w:r w:rsidR="007C7A39" w:rsidRPr="00F4181E">
        <w:t xml:space="preserve">5) </w:t>
      </w:r>
      <w:r w:rsidR="00BF31D5" w:rsidRPr="00F4181E">
        <w:t>п</w:t>
      </w:r>
      <w:r w:rsidR="007C7A39" w:rsidRPr="00F4181E">
        <w:t>роверка наличия документов, необходимых для предоставления муниципальной слуги, которые заявитель обязан предоставить самостоятельно;</w:t>
      </w:r>
    </w:p>
    <w:p w:rsidR="007C7A39" w:rsidRPr="00F4181E" w:rsidRDefault="00A75AF4" w:rsidP="00A75AF4">
      <w:pPr>
        <w:pStyle w:val="a3"/>
        <w:spacing w:after="0"/>
        <w:jc w:val="both"/>
      </w:pPr>
      <w:r w:rsidRPr="00F4181E">
        <w:t xml:space="preserve">     </w:t>
      </w:r>
      <w:r w:rsidR="007C7A39" w:rsidRPr="00F4181E">
        <w:t xml:space="preserve">6) </w:t>
      </w:r>
      <w:r w:rsidR="00BF31D5" w:rsidRPr="00F4181E">
        <w:t>п</w:t>
      </w:r>
      <w:r w:rsidR="007C7A39" w:rsidRPr="00F4181E">
        <w:t>роверка тождественности всех копий прилагаемых документов их оригиналам;</w:t>
      </w:r>
    </w:p>
    <w:p w:rsidR="007C7A39" w:rsidRPr="00F4181E" w:rsidRDefault="00A75AF4" w:rsidP="00A75AF4">
      <w:pPr>
        <w:pStyle w:val="a3"/>
        <w:spacing w:after="0"/>
        <w:jc w:val="both"/>
      </w:pPr>
      <w:r w:rsidRPr="00F4181E">
        <w:t xml:space="preserve">     </w:t>
      </w:r>
      <w:r w:rsidR="007C7A39" w:rsidRPr="00F4181E">
        <w:t xml:space="preserve">7) </w:t>
      </w:r>
      <w:r w:rsidR="00BF31D5" w:rsidRPr="00F4181E">
        <w:t>п</w:t>
      </w:r>
      <w:r w:rsidR="007C7A39" w:rsidRPr="00F4181E">
        <w:t>роверка правильности заполнения заявления</w:t>
      </w:r>
      <w:r w:rsidR="00A90D41" w:rsidRPr="00F4181E">
        <w:t>;</w:t>
      </w:r>
    </w:p>
    <w:p w:rsidR="007C7A39" w:rsidRPr="00F4181E" w:rsidRDefault="00A75AF4" w:rsidP="00A75AF4">
      <w:pPr>
        <w:pStyle w:val="a3"/>
        <w:spacing w:after="0"/>
        <w:jc w:val="both"/>
      </w:pPr>
      <w:r w:rsidRPr="00F4181E">
        <w:t xml:space="preserve">     </w:t>
      </w:r>
      <w:r w:rsidR="007C7A39" w:rsidRPr="00F4181E">
        <w:t xml:space="preserve">8) </w:t>
      </w:r>
      <w:r w:rsidR="00BF31D5" w:rsidRPr="00F4181E">
        <w:t>о</w:t>
      </w:r>
      <w:r w:rsidR="007C7A39" w:rsidRPr="00F4181E">
        <w:t xml:space="preserve">пределение наличия (либо отсутствия) оснований для отказа в приеме документов, установленных пунктом </w:t>
      </w:r>
      <w:r w:rsidR="00A90D41" w:rsidRPr="00F4181E">
        <w:t>13</w:t>
      </w:r>
      <w:r w:rsidRPr="00F4181E">
        <w:t>.1</w:t>
      </w:r>
      <w:r w:rsidR="005443FA" w:rsidRPr="00F4181E">
        <w:t>.</w:t>
      </w:r>
      <w:r w:rsidR="007C7A39" w:rsidRPr="00F4181E">
        <w:t xml:space="preserve"> настоящего регламента;</w:t>
      </w:r>
    </w:p>
    <w:p w:rsidR="007C7A39" w:rsidRPr="00F4181E" w:rsidRDefault="00A75AF4" w:rsidP="00A75AF4">
      <w:pPr>
        <w:pStyle w:val="a3"/>
        <w:spacing w:after="0"/>
        <w:jc w:val="both"/>
      </w:pPr>
      <w:r w:rsidRPr="00F4181E">
        <w:t xml:space="preserve">     </w:t>
      </w:r>
      <w:r w:rsidR="007C7A39" w:rsidRPr="00F4181E">
        <w:t xml:space="preserve">9) </w:t>
      </w:r>
      <w:r w:rsidR="00BF31D5" w:rsidRPr="00F4181E">
        <w:t>р</w:t>
      </w:r>
      <w:r w:rsidR="007C7A39" w:rsidRPr="00F4181E">
        <w:t>егистрация комплекта документов, или проставление отметки об отказе в приеме документов с указанием причины отказа;</w:t>
      </w:r>
    </w:p>
    <w:p w:rsidR="007C7A39" w:rsidRPr="00F4181E" w:rsidRDefault="00A75AF4" w:rsidP="00A75AF4">
      <w:pPr>
        <w:pStyle w:val="a3"/>
        <w:spacing w:after="0"/>
        <w:jc w:val="both"/>
      </w:pPr>
      <w:r w:rsidRPr="00F4181E">
        <w:t xml:space="preserve">     </w:t>
      </w:r>
      <w:r w:rsidR="007C7A39" w:rsidRPr="00F4181E">
        <w:t xml:space="preserve">10) </w:t>
      </w:r>
      <w:r w:rsidR="00BF31D5" w:rsidRPr="00F4181E">
        <w:t>о</w:t>
      </w:r>
      <w:r w:rsidR="007C7A39" w:rsidRPr="00F4181E">
        <w:t>формление расписки о приеме комплекта документов</w:t>
      </w:r>
      <w:r w:rsidR="009A7E5B" w:rsidRPr="00F4181E">
        <w:t>.</w:t>
      </w:r>
    </w:p>
    <w:p w:rsidR="007C7A39" w:rsidRPr="00F4181E" w:rsidRDefault="007C7A39" w:rsidP="007C7A39">
      <w:pPr>
        <w:pStyle w:val="a3"/>
        <w:spacing w:after="0"/>
        <w:jc w:val="both"/>
      </w:pPr>
      <w:r w:rsidRPr="00F4181E">
        <w:rPr>
          <w:b/>
        </w:rPr>
        <w:t>2</w:t>
      </w:r>
      <w:r w:rsidR="00EB4470">
        <w:rPr>
          <w:b/>
        </w:rPr>
        <w:t>7</w:t>
      </w:r>
      <w:r w:rsidRPr="00F4181E">
        <w:rPr>
          <w:b/>
        </w:rPr>
        <w:t>.</w:t>
      </w:r>
      <w:r w:rsidR="00EE3E17" w:rsidRPr="00F4181E">
        <w:rPr>
          <w:b/>
        </w:rPr>
        <w:t>3</w:t>
      </w:r>
      <w:r w:rsidRPr="00F4181E">
        <w:rPr>
          <w:b/>
        </w:rPr>
        <w:t>.</w:t>
      </w:r>
      <w:r w:rsidRPr="00F4181E">
        <w:t xml:space="preserve"> Должностными лицами, ответственными за исполнение административной процедуры, являются:</w:t>
      </w:r>
    </w:p>
    <w:p w:rsidR="007C7A39" w:rsidRPr="00F4181E" w:rsidRDefault="00A75AF4" w:rsidP="00A75AF4">
      <w:pPr>
        <w:pStyle w:val="a3"/>
        <w:spacing w:after="0"/>
        <w:jc w:val="both"/>
      </w:pPr>
      <w:r w:rsidRPr="00F4181E">
        <w:t xml:space="preserve">     </w:t>
      </w:r>
      <w:r w:rsidR="007C7A39" w:rsidRPr="00F4181E">
        <w:t>1) Глава муниципального образования «</w:t>
      </w:r>
      <w:r w:rsidR="00A430B2">
        <w:t xml:space="preserve">Муниципальный округ </w:t>
      </w:r>
      <w:r w:rsidR="00603908">
        <w:t>Вавожский район</w:t>
      </w:r>
      <w:r w:rsidR="00A430B2">
        <w:t xml:space="preserve"> Удмуртской Республики</w:t>
      </w:r>
      <w:r w:rsidR="007C7A39" w:rsidRPr="00F4181E">
        <w:t>»</w:t>
      </w:r>
      <w:r w:rsidR="00A90D41" w:rsidRPr="00F4181E">
        <w:t>;</w:t>
      </w:r>
    </w:p>
    <w:p w:rsidR="007C7A39" w:rsidRPr="00F4181E" w:rsidRDefault="00A75AF4" w:rsidP="00A75AF4">
      <w:pPr>
        <w:pStyle w:val="a3"/>
        <w:spacing w:after="0"/>
        <w:jc w:val="both"/>
      </w:pPr>
      <w:r w:rsidRPr="00F4181E">
        <w:t xml:space="preserve">     </w:t>
      </w:r>
      <w:r w:rsidR="007C7A39" w:rsidRPr="00F4181E">
        <w:t xml:space="preserve">2) </w:t>
      </w:r>
      <w:r w:rsidR="00B81B50" w:rsidRPr="00F4181E">
        <w:t>с</w:t>
      </w:r>
      <w:r w:rsidR="00A90D41" w:rsidRPr="00F4181E">
        <w:t>пециалисты</w:t>
      </w:r>
      <w:r w:rsidR="007C7A39" w:rsidRPr="00F4181E">
        <w:t xml:space="preserve"> Администрации</w:t>
      </w:r>
      <w:r w:rsidR="00B35603">
        <w:t xml:space="preserve"> </w:t>
      </w:r>
      <w:r w:rsidR="007C7A39" w:rsidRPr="00F4181E">
        <w:t>– в случае направления заявителем комплекта документов в Администрацию (в том числе в электронной форме)</w:t>
      </w:r>
      <w:r w:rsidR="00A90D41" w:rsidRPr="00F4181E">
        <w:t>;</w:t>
      </w:r>
    </w:p>
    <w:p w:rsidR="007C7A39" w:rsidRPr="00F4181E" w:rsidRDefault="00A75AF4" w:rsidP="00A75AF4">
      <w:pPr>
        <w:pStyle w:val="a3"/>
        <w:spacing w:after="0"/>
        <w:jc w:val="both"/>
      </w:pPr>
      <w:r w:rsidRPr="00F4181E">
        <w:t xml:space="preserve">     </w:t>
      </w:r>
      <w:r w:rsidR="007C7A39" w:rsidRPr="00F4181E">
        <w:t xml:space="preserve">3) </w:t>
      </w:r>
      <w:r w:rsidR="00B81B50" w:rsidRPr="00F4181E">
        <w:t>с</w:t>
      </w:r>
      <w:r w:rsidR="007C7A39" w:rsidRPr="00F4181E">
        <w:t xml:space="preserve">пециалисты </w:t>
      </w:r>
      <w:r w:rsidR="00A90D41" w:rsidRPr="00F4181E">
        <w:t>МФЦ</w:t>
      </w:r>
      <w:r w:rsidR="007C7A39" w:rsidRPr="00F4181E">
        <w:t xml:space="preserve"> – в случае направления заявителем комплекта документов в </w:t>
      </w:r>
      <w:r w:rsidR="00A90D41" w:rsidRPr="00F4181E">
        <w:t xml:space="preserve">МФЦ </w:t>
      </w:r>
      <w:r w:rsidRPr="00F4181E">
        <w:t>(</w:t>
      </w:r>
      <w:r w:rsidR="007C7A39" w:rsidRPr="00F4181E">
        <w:t>в том числе в электронной форме).</w:t>
      </w:r>
    </w:p>
    <w:p w:rsidR="007C7A39" w:rsidRPr="00F4181E" w:rsidRDefault="007C7A39" w:rsidP="002020B7">
      <w:pPr>
        <w:pStyle w:val="a3"/>
        <w:spacing w:after="0"/>
        <w:jc w:val="both"/>
      </w:pPr>
      <w:r w:rsidRPr="00F4181E">
        <w:rPr>
          <w:b/>
        </w:rPr>
        <w:t>2</w:t>
      </w:r>
      <w:r w:rsidR="00EB4470">
        <w:rPr>
          <w:b/>
        </w:rPr>
        <w:t>7</w:t>
      </w:r>
      <w:r w:rsidRPr="00F4181E">
        <w:rPr>
          <w:b/>
        </w:rPr>
        <w:t>.</w:t>
      </w:r>
      <w:r w:rsidR="00EE3E17" w:rsidRPr="00F4181E">
        <w:rPr>
          <w:b/>
        </w:rPr>
        <w:t>4</w:t>
      </w:r>
      <w:r w:rsidRPr="00F4181E">
        <w:rPr>
          <w:b/>
        </w:rPr>
        <w:t>.</w:t>
      </w:r>
      <w:r w:rsidR="002020B7" w:rsidRPr="00F4181E">
        <w:rPr>
          <w:b/>
        </w:rPr>
        <w:t xml:space="preserve"> </w:t>
      </w:r>
      <w:r w:rsidRPr="00F4181E">
        <w:t xml:space="preserve">Специалисты </w:t>
      </w:r>
      <w:r w:rsidR="002020B7" w:rsidRPr="00F4181E">
        <w:t xml:space="preserve">Администрации и </w:t>
      </w:r>
      <w:r w:rsidR="008C00C2" w:rsidRPr="00F4181E">
        <w:t xml:space="preserve">МФЦ </w:t>
      </w:r>
      <w:r w:rsidRPr="00F4181E">
        <w:t>оформляют расписку о приеме комплекта документов по уста</w:t>
      </w:r>
      <w:r w:rsidR="00B428F5">
        <w:t>новленной форме, приведенной в Приложении №5</w:t>
      </w:r>
      <w:r w:rsidRPr="00F4181E">
        <w:rPr>
          <w:color w:val="FF0000"/>
        </w:rPr>
        <w:t xml:space="preserve"> </w:t>
      </w:r>
      <w:r w:rsidRPr="00F4181E">
        <w:t>к настоящему регламенту</w:t>
      </w:r>
      <w:r w:rsidR="002020B7" w:rsidRPr="00F4181E">
        <w:t>,</w:t>
      </w:r>
      <w:r w:rsidRPr="00F4181E">
        <w:t xml:space="preserve"> в двух экземплярах.</w:t>
      </w:r>
      <w:r w:rsidRPr="00F4181E">
        <w:rPr>
          <w:color w:val="FF0000"/>
        </w:rPr>
        <w:t xml:space="preserve"> </w:t>
      </w:r>
      <w:r w:rsidRPr="00F4181E">
        <w:t>Первый экземпляр расписки передается заявителю, второй – прикладывается к комплекту документов.</w:t>
      </w:r>
    </w:p>
    <w:p w:rsidR="007C7A39" w:rsidRPr="00F4181E" w:rsidRDefault="008774BB" w:rsidP="008774BB">
      <w:pPr>
        <w:pStyle w:val="a3"/>
        <w:spacing w:after="0"/>
        <w:jc w:val="both"/>
        <w:rPr>
          <w:color w:val="FF0000"/>
        </w:rPr>
      </w:pPr>
      <w:r w:rsidRPr="00F4181E">
        <w:t xml:space="preserve">     </w:t>
      </w:r>
      <w:r w:rsidR="007C7A39" w:rsidRPr="00F4181E">
        <w:t>В случае направления заявителем комплекта документов в электронном виде посредством ЕПГУ, РПГУ и инфоматы, специалистами проставляется соответствующая отметка в журнале регистрации входящей корреспонденции.</w:t>
      </w:r>
    </w:p>
    <w:p w:rsidR="007C7A39" w:rsidRPr="00F4181E" w:rsidRDefault="007C7A39" w:rsidP="007C7A39">
      <w:pPr>
        <w:jc w:val="both"/>
        <w:rPr>
          <w:sz w:val="24"/>
          <w:szCs w:val="24"/>
        </w:rPr>
      </w:pPr>
      <w:r w:rsidRPr="00F4181E">
        <w:rPr>
          <w:b/>
          <w:sz w:val="24"/>
          <w:szCs w:val="24"/>
        </w:rPr>
        <w:lastRenderedPageBreak/>
        <w:t>2</w:t>
      </w:r>
      <w:r w:rsidR="00EB4470">
        <w:rPr>
          <w:b/>
          <w:sz w:val="24"/>
          <w:szCs w:val="24"/>
        </w:rPr>
        <w:t>7</w:t>
      </w:r>
      <w:r w:rsidRPr="00F4181E">
        <w:rPr>
          <w:b/>
          <w:sz w:val="24"/>
          <w:szCs w:val="24"/>
        </w:rPr>
        <w:t>.5.</w:t>
      </w:r>
      <w:r w:rsidRPr="00F4181E">
        <w:rPr>
          <w:sz w:val="24"/>
          <w:szCs w:val="24"/>
        </w:rPr>
        <w:t xml:space="preserve"> </w:t>
      </w:r>
      <w:bookmarkStart w:id="25" w:name="_Hlk8910033"/>
      <w:r w:rsidRPr="00F4181E">
        <w:rPr>
          <w:sz w:val="24"/>
          <w:szCs w:val="24"/>
        </w:rPr>
        <w:t xml:space="preserve">В случае приема комплекта документов от заявителя в </w:t>
      </w:r>
      <w:r w:rsidR="008C00C2" w:rsidRPr="00F4181E">
        <w:rPr>
          <w:sz w:val="24"/>
          <w:szCs w:val="24"/>
        </w:rPr>
        <w:t>МФЦ</w:t>
      </w:r>
      <w:r w:rsidR="001B2FCD" w:rsidRPr="00F4181E">
        <w:rPr>
          <w:sz w:val="24"/>
          <w:szCs w:val="24"/>
        </w:rPr>
        <w:t xml:space="preserve">  </w:t>
      </w:r>
      <w:r w:rsidR="002020B7" w:rsidRPr="00F4181E">
        <w:rPr>
          <w:sz w:val="24"/>
          <w:szCs w:val="24"/>
        </w:rPr>
        <w:t xml:space="preserve"> </w:t>
      </w:r>
      <w:r w:rsidRPr="00F4181E">
        <w:rPr>
          <w:sz w:val="24"/>
          <w:szCs w:val="24"/>
        </w:rPr>
        <w:t>специалисты данных офисов направляют комплект документов в Администрацию.</w:t>
      </w:r>
    </w:p>
    <w:bookmarkEnd w:id="25"/>
    <w:p w:rsidR="007C7A39" w:rsidRPr="00F4181E" w:rsidRDefault="007C7A39" w:rsidP="007C7A39">
      <w:pPr>
        <w:jc w:val="both"/>
        <w:rPr>
          <w:sz w:val="24"/>
          <w:szCs w:val="24"/>
        </w:rPr>
      </w:pPr>
      <w:r w:rsidRPr="00F4181E">
        <w:rPr>
          <w:b/>
          <w:sz w:val="24"/>
          <w:szCs w:val="24"/>
        </w:rPr>
        <w:t>2</w:t>
      </w:r>
      <w:r w:rsidR="00EB4470">
        <w:rPr>
          <w:b/>
          <w:sz w:val="24"/>
          <w:szCs w:val="24"/>
        </w:rPr>
        <w:t>7</w:t>
      </w:r>
      <w:r w:rsidRPr="00F4181E">
        <w:rPr>
          <w:b/>
          <w:sz w:val="24"/>
          <w:szCs w:val="24"/>
        </w:rPr>
        <w:t>.</w:t>
      </w:r>
      <w:r w:rsidR="00EE3E17" w:rsidRPr="00F4181E">
        <w:rPr>
          <w:b/>
          <w:sz w:val="24"/>
          <w:szCs w:val="24"/>
        </w:rPr>
        <w:t>6</w:t>
      </w:r>
      <w:r w:rsidRPr="00F4181E">
        <w:rPr>
          <w:b/>
          <w:sz w:val="24"/>
          <w:szCs w:val="24"/>
        </w:rPr>
        <w:t>.</w:t>
      </w:r>
      <w:r w:rsidRPr="00F4181E">
        <w:rPr>
          <w:sz w:val="24"/>
          <w:szCs w:val="24"/>
        </w:rPr>
        <w:t xml:space="preserve"> Срок выполнения административных действий, указанных в подпункт</w:t>
      </w:r>
      <w:r w:rsidR="008774BB" w:rsidRPr="00F4181E">
        <w:rPr>
          <w:sz w:val="24"/>
          <w:szCs w:val="24"/>
        </w:rPr>
        <w:t>е</w:t>
      </w:r>
      <w:r w:rsidRPr="00F4181E">
        <w:rPr>
          <w:sz w:val="24"/>
          <w:szCs w:val="24"/>
        </w:rPr>
        <w:t xml:space="preserve"> </w:t>
      </w:r>
      <w:r w:rsidR="008774BB" w:rsidRPr="00F4181E">
        <w:rPr>
          <w:sz w:val="24"/>
          <w:szCs w:val="24"/>
        </w:rPr>
        <w:t>2</w:t>
      </w:r>
      <w:r w:rsidR="00711B76" w:rsidRPr="00F4181E">
        <w:rPr>
          <w:sz w:val="24"/>
          <w:szCs w:val="24"/>
        </w:rPr>
        <w:t>6</w:t>
      </w:r>
      <w:r w:rsidR="008774BB" w:rsidRPr="00F4181E">
        <w:rPr>
          <w:sz w:val="24"/>
          <w:szCs w:val="24"/>
        </w:rPr>
        <w:t>.</w:t>
      </w:r>
      <w:r w:rsidR="00711B76" w:rsidRPr="00F4181E">
        <w:rPr>
          <w:sz w:val="24"/>
          <w:szCs w:val="24"/>
        </w:rPr>
        <w:t>2.</w:t>
      </w:r>
      <w:r w:rsidRPr="00F4181E">
        <w:rPr>
          <w:sz w:val="24"/>
          <w:szCs w:val="24"/>
        </w:rPr>
        <w:t xml:space="preserve"> пункта </w:t>
      </w:r>
      <w:r w:rsidR="008774BB" w:rsidRPr="00F4181E">
        <w:rPr>
          <w:sz w:val="24"/>
          <w:szCs w:val="24"/>
        </w:rPr>
        <w:t>2</w:t>
      </w:r>
      <w:r w:rsidR="00711B76" w:rsidRPr="00F4181E">
        <w:rPr>
          <w:sz w:val="24"/>
          <w:szCs w:val="24"/>
        </w:rPr>
        <w:t>6</w:t>
      </w:r>
      <w:r w:rsidRPr="00F4181E">
        <w:rPr>
          <w:sz w:val="24"/>
          <w:szCs w:val="24"/>
        </w:rPr>
        <w:t xml:space="preserve"> настоящего регламента</w:t>
      </w:r>
      <w:r w:rsidRPr="00F4181E">
        <w:rPr>
          <w:color w:val="7030A0"/>
          <w:sz w:val="24"/>
          <w:szCs w:val="24"/>
        </w:rPr>
        <w:t xml:space="preserve"> –</w:t>
      </w:r>
      <w:r w:rsidRPr="00F4181E">
        <w:rPr>
          <w:sz w:val="24"/>
          <w:szCs w:val="24"/>
        </w:rPr>
        <w:t xml:space="preserve"> в день подачи заявителем комплекта документов.</w:t>
      </w:r>
    </w:p>
    <w:p w:rsidR="007C7A39" w:rsidRPr="00F4181E" w:rsidRDefault="007C7A39" w:rsidP="007C7A39">
      <w:pPr>
        <w:jc w:val="both"/>
        <w:rPr>
          <w:b/>
          <w:sz w:val="24"/>
          <w:szCs w:val="24"/>
        </w:rPr>
      </w:pPr>
      <w:r w:rsidRPr="00F4181E">
        <w:rPr>
          <w:b/>
          <w:sz w:val="24"/>
          <w:szCs w:val="24"/>
        </w:rPr>
        <w:t>2</w:t>
      </w:r>
      <w:r w:rsidR="00EB4470">
        <w:rPr>
          <w:b/>
          <w:sz w:val="24"/>
          <w:szCs w:val="24"/>
        </w:rPr>
        <w:t>7</w:t>
      </w:r>
      <w:r w:rsidRPr="00F4181E">
        <w:rPr>
          <w:b/>
          <w:sz w:val="24"/>
          <w:szCs w:val="24"/>
        </w:rPr>
        <w:t>.</w:t>
      </w:r>
      <w:r w:rsidR="00EE3E17" w:rsidRPr="00F4181E">
        <w:rPr>
          <w:b/>
          <w:sz w:val="24"/>
          <w:szCs w:val="24"/>
        </w:rPr>
        <w:t>7</w:t>
      </w:r>
      <w:r w:rsidRPr="00F4181E">
        <w:rPr>
          <w:b/>
          <w:sz w:val="24"/>
          <w:szCs w:val="24"/>
        </w:rPr>
        <w:t>.</w:t>
      </w:r>
      <w:r w:rsidRPr="00F4181E">
        <w:rPr>
          <w:sz w:val="24"/>
          <w:szCs w:val="24"/>
        </w:rPr>
        <w:t xml:space="preserve"> Срок выполнения административного действия по направлению комплекта документов из </w:t>
      </w:r>
      <w:r w:rsidR="002D1420" w:rsidRPr="00F4181E">
        <w:rPr>
          <w:sz w:val="24"/>
          <w:szCs w:val="24"/>
        </w:rPr>
        <w:t xml:space="preserve">МФЦ </w:t>
      </w:r>
      <w:r w:rsidRPr="00F4181E">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Default="007C7A39" w:rsidP="007C7A39">
      <w:pPr>
        <w:jc w:val="both"/>
        <w:rPr>
          <w:sz w:val="24"/>
          <w:szCs w:val="24"/>
        </w:rPr>
      </w:pPr>
      <w:r w:rsidRPr="00F4181E">
        <w:rPr>
          <w:b/>
          <w:sz w:val="24"/>
          <w:szCs w:val="24"/>
        </w:rPr>
        <w:t>2</w:t>
      </w:r>
      <w:r w:rsidR="00EB4470">
        <w:rPr>
          <w:b/>
          <w:sz w:val="24"/>
          <w:szCs w:val="24"/>
        </w:rPr>
        <w:t>7</w:t>
      </w:r>
      <w:r w:rsidRPr="00F4181E">
        <w:rPr>
          <w:b/>
          <w:sz w:val="24"/>
          <w:szCs w:val="24"/>
        </w:rPr>
        <w:t>.</w:t>
      </w:r>
      <w:r w:rsidR="00EE3E17" w:rsidRPr="00F4181E">
        <w:rPr>
          <w:b/>
          <w:sz w:val="24"/>
          <w:szCs w:val="24"/>
        </w:rPr>
        <w:t>8</w:t>
      </w:r>
      <w:r w:rsidRPr="00F4181E">
        <w:rPr>
          <w:b/>
          <w:sz w:val="24"/>
          <w:szCs w:val="24"/>
        </w:rPr>
        <w:t>.</w:t>
      </w:r>
      <w:r w:rsidRPr="00F4181E">
        <w:rPr>
          <w:sz w:val="24"/>
          <w:szCs w:val="24"/>
        </w:rPr>
        <w:t xml:space="preserve"> Результатом выполнения административной процедуры является </w:t>
      </w:r>
      <w:r w:rsidR="009A7E5B" w:rsidRPr="00F4181E">
        <w:rPr>
          <w:sz w:val="24"/>
          <w:szCs w:val="24"/>
        </w:rPr>
        <w:t>регистрация</w:t>
      </w:r>
      <w:r w:rsidRPr="00F4181E">
        <w:rPr>
          <w:sz w:val="24"/>
          <w:szCs w:val="24"/>
        </w:rPr>
        <w:t xml:space="preserve"> в журнале регистрации входящей корреспонденции комплекта документов</w:t>
      </w:r>
      <w:r w:rsidR="009A7E5B" w:rsidRPr="00F4181E">
        <w:rPr>
          <w:sz w:val="24"/>
          <w:szCs w:val="24"/>
        </w:rPr>
        <w:t>.</w:t>
      </w:r>
    </w:p>
    <w:p w:rsidR="00EB4470" w:rsidRPr="00EB4470" w:rsidRDefault="00005171" w:rsidP="00EB4470">
      <w:pPr>
        <w:jc w:val="both"/>
        <w:rPr>
          <w:sz w:val="24"/>
          <w:szCs w:val="24"/>
        </w:rPr>
      </w:pPr>
      <w:r>
        <w:rPr>
          <w:sz w:val="24"/>
          <w:szCs w:val="24"/>
        </w:rPr>
        <w:t xml:space="preserve">27.9. </w:t>
      </w:r>
      <w:r w:rsidR="00EB4470" w:rsidRPr="00EB4470">
        <w:rPr>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EB4470" w:rsidRPr="00EB4470" w:rsidRDefault="00EB4470" w:rsidP="00EB4470">
      <w:pPr>
        <w:jc w:val="both"/>
        <w:rPr>
          <w:sz w:val="24"/>
          <w:szCs w:val="24"/>
        </w:rPr>
      </w:pPr>
      <w:r w:rsidRPr="00EB4470">
        <w:rPr>
          <w:sz w:val="24"/>
          <w:szCs w:val="24"/>
        </w:rPr>
        <w:t>устанавливает соответствие электронной подписи, которой подписаны представленные заявление и документы, проверяет правильность оформления заявления;</w:t>
      </w:r>
    </w:p>
    <w:p w:rsidR="00EB4470" w:rsidRPr="00EB4470" w:rsidRDefault="00EB4470" w:rsidP="00EB4470">
      <w:pPr>
        <w:jc w:val="both"/>
        <w:rPr>
          <w:sz w:val="24"/>
          <w:szCs w:val="24"/>
        </w:rPr>
      </w:pPr>
      <w:r w:rsidRPr="00EB4470">
        <w:rPr>
          <w:sz w:val="24"/>
          <w:szCs w:val="24"/>
        </w:rPr>
        <w:t>проводит проверку действительности электронной подписи, с использованием которой подписаны заявление и документы;</w:t>
      </w:r>
    </w:p>
    <w:p w:rsidR="00EB4470" w:rsidRPr="00EB4470" w:rsidRDefault="00EB4470" w:rsidP="00EB4470">
      <w:pPr>
        <w:jc w:val="both"/>
        <w:rPr>
          <w:sz w:val="24"/>
          <w:szCs w:val="24"/>
        </w:rPr>
      </w:pPr>
      <w:r w:rsidRPr="00EB4470">
        <w:rPr>
          <w:sz w:val="24"/>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EB4470" w:rsidRPr="00EB4470" w:rsidRDefault="00EB4470" w:rsidP="00EB4470">
      <w:pPr>
        <w:jc w:val="both"/>
        <w:rPr>
          <w:sz w:val="24"/>
          <w:szCs w:val="24"/>
        </w:rPr>
      </w:pPr>
      <w:r w:rsidRPr="00EB4470">
        <w:rPr>
          <w:sz w:val="24"/>
          <w:szCs w:val="24"/>
        </w:rPr>
        <w:t>регистрирует заявление;</w:t>
      </w:r>
    </w:p>
    <w:p w:rsidR="00EB4470" w:rsidRPr="00EB4470" w:rsidRDefault="00EB4470" w:rsidP="00EB4470">
      <w:pPr>
        <w:jc w:val="both"/>
        <w:rPr>
          <w:sz w:val="24"/>
          <w:szCs w:val="24"/>
        </w:rPr>
      </w:pPr>
      <w:r w:rsidRPr="00EB4470">
        <w:rPr>
          <w:sz w:val="24"/>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EB4470" w:rsidRPr="00EB4470" w:rsidRDefault="00EB4470" w:rsidP="00EB4470">
      <w:pPr>
        <w:jc w:val="both"/>
        <w:rPr>
          <w:sz w:val="24"/>
          <w:szCs w:val="24"/>
        </w:rPr>
      </w:pPr>
      <w:r w:rsidRPr="00EB4470">
        <w:rPr>
          <w:sz w:val="24"/>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EB4470" w:rsidRPr="00EB4470" w:rsidRDefault="00EB4470" w:rsidP="00EB4470">
      <w:pPr>
        <w:jc w:val="both"/>
        <w:rPr>
          <w:sz w:val="24"/>
          <w:szCs w:val="24"/>
        </w:rPr>
      </w:pPr>
      <w:r w:rsidRPr="00EB4470">
        <w:rPr>
          <w:sz w:val="24"/>
          <w:szCs w:val="24"/>
        </w:rPr>
        <w:t>уведомление о мотивированном отказе в приеме предоставлении государственной услуги.</w:t>
      </w:r>
    </w:p>
    <w:p w:rsidR="00EB4470" w:rsidRPr="00EB4470" w:rsidRDefault="00EB4470" w:rsidP="00EB4470">
      <w:pPr>
        <w:jc w:val="both"/>
        <w:rPr>
          <w:sz w:val="24"/>
          <w:szCs w:val="24"/>
        </w:rPr>
      </w:pPr>
      <w:r w:rsidRPr="00EB4470">
        <w:rPr>
          <w:sz w:val="24"/>
          <w:szCs w:val="24"/>
        </w:rPr>
        <w:t>6.</w:t>
      </w:r>
      <w:r w:rsidRPr="00EB4470">
        <w:rPr>
          <w:sz w:val="24"/>
          <w:szCs w:val="24"/>
        </w:rPr>
        <w:tab/>
        <w:t>Общий максимальный срок приема документов, их первичной проверки, регистрации не может превышать 1 рабочий день.</w:t>
      </w:r>
    </w:p>
    <w:p w:rsidR="00EB4470" w:rsidRPr="00F4181E" w:rsidRDefault="00EB4470" w:rsidP="00EB4470">
      <w:pPr>
        <w:jc w:val="both"/>
        <w:rPr>
          <w:sz w:val="24"/>
          <w:szCs w:val="24"/>
        </w:rPr>
      </w:pPr>
      <w:r w:rsidRPr="00EB4470">
        <w:rPr>
          <w:sz w:val="24"/>
          <w:szCs w:val="24"/>
        </w:rPr>
        <w:t>7.</w:t>
      </w:r>
      <w:r w:rsidRPr="00EB4470">
        <w:rPr>
          <w:sz w:val="24"/>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C7A39" w:rsidRPr="00F4181E" w:rsidRDefault="007C7A39" w:rsidP="008774BB">
      <w:pPr>
        <w:ind w:firstLine="708"/>
        <w:jc w:val="both"/>
        <w:rPr>
          <w:color w:val="FF0000"/>
          <w:sz w:val="24"/>
          <w:szCs w:val="24"/>
        </w:rPr>
      </w:pPr>
      <w:r w:rsidRPr="00F4181E">
        <w:rPr>
          <w:sz w:val="24"/>
          <w:szCs w:val="24"/>
        </w:rPr>
        <w:t xml:space="preserve"> </w:t>
      </w:r>
    </w:p>
    <w:p w:rsidR="00EB4470" w:rsidRPr="00EB4470" w:rsidRDefault="007C7A39" w:rsidP="00EB4470">
      <w:pPr>
        <w:pStyle w:val="11"/>
        <w:tabs>
          <w:tab w:val="left" w:pos="1494"/>
        </w:tabs>
        <w:spacing w:before="0" w:after="0"/>
        <w:rPr>
          <w:b/>
          <w:szCs w:val="24"/>
        </w:rPr>
      </w:pPr>
      <w:r w:rsidRPr="00F4181E">
        <w:rPr>
          <w:b/>
          <w:szCs w:val="24"/>
        </w:rPr>
        <w:t>2</w:t>
      </w:r>
      <w:r w:rsidR="00EB4470">
        <w:rPr>
          <w:b/>
          <w:szCs w:val="24"/>
        </w:rPr>
        <w:t>8</w:t>
      </w:r>
      <w:r w:rsidRPr="00F4181E">
        <w:rPr>
          <w:b/>
          <w:szCs w:val="24"/>
        </w:rPr>
        <w:t>. 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r w:rsidR="00EB4470">
        <w:rPr>
          <w:b/>
          <w:szCs w:val="24"/>
        </w:rPr>
        <w:t xml:space="preserve">, </w:t>
      </w:r>
      <w:r w:rsidR="00EB4470" w:rsidRPr="00EB4470">
        <w:rPr>
          <w:b/>
          <w:szCs w:val="24"/>
        </w:rPr>
        <w:t>а также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 государственной услуги</w:t>
      </w:r>
    </w:p>
    <w:p w:rsidR="007C7A39" w:rsidRPr="00F4181E" w:rsidRDefault="007C7A39" w:rsidP="00EE3E17">
      <w:pPr>
        <w:pStyle w:val="11"/>
        <w:tabs>
          <w:tab w:val="left" w:pos="1494"/>
        </w:tabs>
        <w:spacing w:before="0" w:after="0"/>
        <w:rPr>
          <w:b/>
          <w:szCs w:val="24"/>
        </w:rPr>
      </w:pPr>
    </w:p>
    <w:p w:rsidR="007C7A39" w:rsidRPr="00F4181E" w:rsidRDefault="007C7A39" w:rsidP="007C7A39">
      <w:pPr>
        <w:autoSpaceDE w:val="0"/>
        <w:autoSpaceDN w:val="0"/>
        <w:adjustRightInd w:val="0"/>
        <w:jc w:val="both"/>
        <w:rPr>
          <w:sz w:val="24"/>
          <w:szCs w:val="24"/>
        </w:rPr>
      </w:pPr>
      <w:bookmarkStart w:id="26" w:name="Par0"/>
      <w:bookmarkEnd w:id="26"/>
      <w:r w:rsidRPr="00F4181E">
        <w:rPr>
          <w:b/>
          <w:sz w:val="24"/>
          <w:szCs w:val="24"/>
        </w:rPr>
        <w:t>2</w:t>
      </w:r>
      <w:r w:rsidR="00EB4470">
        <w:rPr>
          <w:b/>
          <w:sz w:val="24"/>
          <w:szCs w:val="24"/>
        </w:rPr>
        <w:t>8</w:t>
      </w:r>
      <w:r w:rsidRPr="00F4181E">
        <w:rPr>
          <w:b/>
          <w:sz w:val="24"/>
          <w:szCs w:val="24"/>
        </w:rPr>
        <w:t>.1.</w:t>
      </w:r>
      <w:r w:rsidR="009A7E5B" w:rsidRPr="00F4181E">
        <w:rPr>
          <w:b/>
          <w:sz w:val="24"/>
          <w:szCs w:val="24"/>
        </w:rPr>
        <w:t xml:space="preserve"> </w:t>
      </w:r>
      <w:r w:rsidR="009A7E5B" w:rsidRPr="00F4181E">
        <w:rPr>
          <w:bCs/>
          <w:sz w:val="24"/>
          <w:szCs w:val="24"/>
        </w:rPr>
        <w:t>Основанием для начала административной процедуры является</w:t>
      </w:r>
      <w:r w:rsidR="008774BB" w:rsidRPr="00F4181E">
        <w:rPr>
          <w:bCs/>
          <w:sz w:val="24"/>
          <w:szCs w:val="24"/>
        </w:rPr>
        <w:t xml:space="preserve"> </w:t>
      </w:r>
      <w:bookmarkStart w:id="27" w:name="_Hlk14264149"/>
      <w:r w:rsidR="008774BB" w:rsidRPr="00F4181E">
        <w:rPr>
          <w:bCs/>
          <w:sz w:val="24"/>
          <w:szCs w:val="24"/>
        </w:rPr>
        <w:t xml:space="preserve">наличие </w:t>
      </w:r>
      <w:r w:rsidR="009A7E5B" w:rsidRPr="00F4181E">
        <w:rPr>
          <w:bCs/>
          <w:sz w:val="24"/>
          <w:szCs w:val="24"/>
        </w:rPr>
        <w:t>зарегистрированного комплекта документов.</w:t>
      </w:r>
    </w:p>
    <w:bookmarkEnd w:id="27"/>
    <w:p w:rsidR="007C7A39" w:rsidRPr="00F4181E" w:rsidRDefault="007C7A39" w:rsidP="007C7A39">
      <w:pPr>
        <w:pStyle w:val="a3"/>
        <w:spacing w:after="0"/>
        <w:jc w:val="both"/>
      </w:pPr>
      <w:r w:rsidRPr="00F4181E">
        <w:rPr>
          <w:b/>
        </w:rPr>
        <w:t>2</w:t>
      </w:r>
      <w:r w:rsidR="00EB4470">
        <w:rPr>
          <w:b/>
        </w:rPr>
        <w:t>8</w:t>
      </w:r>
      <w:r w:rsidRPr="00F4181E">
        <w:rPr>
          <w:b/>
        </w:rPr>
        <w:t>.2.</w:t>
      </w:r>
      <w:r w:rsidRPr="00F4181E">
        <w:t xml:space="preserve"> Административная процедура включает в себя следующие административные действия:</w:t>
      </w:r>
    </w:p>
    <w:p w:rsidR="007C7A39" w:rsidRPr="00F4181E" w:rsidRDefault="008774BB" w:rsidP="008774BB">
      <w:pPr>
        <w:pStyle w:val="a3"/>
        <w:spacing w:after="0"/>
        <w:jc w:val="both"/>
      </w:pPr>
      <w:r w:rsidRPr="00F4181E">
        <w:t xml:space="preserve">     </w:t>
      </w:r>
      <w:r w:rsidR="007C7A39" w:rsidRPr="00F4181E">
        <w:t xml:space="preserve">1) </w:t>
      </w:r>
      <w:r w:rsidR="00EE3E17" w:rsidRPr="00F4181E">
        <w:t>а</w:t>
      </w:r>
      <w:r w:rsidR="007C7A39" w:rsidRPr="00F4181E">
        <w:t>нализ поступившего комплекта документов с целью определения недостающих сведений, необходимых для предоставления муниципальной услуги</w:t>
      </w:r>
      <w:r w:rsidRPr="00F4181E">
        <w:t>.</w:t>
      </w:r>
    </w:p>
    <w:p w:rsidR="007C7A39" w:rsidRPr="00F4181E" w:rsidRDefault="008774BB" w:rsidP="008774BB">
      <w:pPr>
        <w:pStyle w:val="a3"/>
        <w:spacing w:after="0"/>
        <w:jc w:val="both"/>
      </w:pPr>
      <w:r w:rsidRPr="00F4181E">
        <w:t xml:space="preserve">     </w:t>
      </w:r>
      <w:r w:rsidR="007C7A39" w:rsidRPr="00F4181E">
        <w:t xml:space="preserve">2) </w:t>
      </w:r>
      <w:bookmarkStart w:id="28" w:name="_Hlk8913940"/>
      <w:r w:rsidR="00EE3E17" w:rsidRPr="00F4181E">
        <w:t>ф</w:t>
      </w:r>
      <w:r w:rsidR="007C7A39" w:rsidRPr="00F4181E">
        <w:t>ормирование и направление межведомственных запросов в организации, участвующие в предоставлении муниципальной услуги</w:t>
      </w:r>
      <w:bookmarkEnd w:id="28"/>
      <w:r w:rsidR="00EB4470">
        <w:t xml:space="preserve">, </w:t>
      </w:r>
      <w:r w:rsidR="00EB4470" w:rsidRPr="00EB4470">
        <w:t>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7A39" w:rsidRPr="00F4181E" w:rsidRDefault="008774BB" w:rsidP="008774BB">
      <w:pPr>
        <w:pStyle w:val="a3"/>
        <w:spacing w:after="0"/>
        <w:jc w:val="both"/>
      </w:pPr>
      <w:r w:rsidRPr="00F4181E">
        <w:t xml:space="preserve">     </w:t>
      </w:r>
      <w:r w:rsidR="007C7A39" w:rsidRPr="00F4181E">
        <w:t xml:space="preserve">3) </w:t>
      </w:r>
      <w:r w:rsidR="00EE3E17" w:rsidRPr="00F4181E">
        <w:t>к</w:t>
      </w:r>
      <w:r w:rsidR="007C7A39" w:rsidRPr="00F4181E">
        <w:t>онтроль за направлением межведомственного запроса и получением ответа на межведомственный запрос</w:t>
      </w:r>
      <w:r w:rsidRPr="00F4181E">
        <w:t>.</w:t>
      </w:r>
    </w:p>
    <w:p w:rsidR="007C7A39" w:rsidRPr="00F4181E" w:rsidRDefault="008774BB" w:rsidP="008774BB">
      <w:pPr>
        <w:pStyle w:val="a3"/>
        <w:spacing w:after="0"/>
        <w:jc w:val="both"/>
      </w:pPr>
      <w:r w:rsidRPr="00F4181E">
        <w:t xml:space="preserve">     </w:t>
      </w:r>
      <w:r w:rsidR="007C7A39" w:rsidRPr="00F4181E">
        <w:t xml:space="preserve">4) </w:t>
      </w:r>
      <w:r w:rsidR="00EE3E17" w:rsidRPr="00F4181E">
        <w:t>н</w:t>
      </w:r>
      <w:r w:rsidR="007C7A39" w:rsidRPr="00F4181E">
        <w:t xml:space="preserve">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w:t>
      </w:r>
      <w:r w:rsidR="007C7A39" w:rsidRPr="00F4181E">
        <w:lastRenderedPageBreak/>
        <w:t>нарушения данными организациями установленного срока направления ответа на межведомственный запрос).</w:t>
      </w:r>
    </w:p>
    <w:p w:rsidR="007C7A39" w:rsidRPr="00F4181E" w:rsidRDefault="007C7A39" w:rsidP="007C7A39">
      <w:pPr>
        <w:pStyle w:val="a3"/>
        <w:spacing w:after="0"/>
        <w:jc w:val="both"/>
      </w:pPr>
      <w:r w:rsidRPr="00F4181E">
        <w:rPr>
          <w:b/>
        </w:rPr>
        <w:t>2</w:t>
      </w:r>
      <w:r w:rsidR="00EB4470">
        <w:rPr>
          <w:b/>
        </w:rPr>
        <w:t>8</w:t>
      </w:r>
      <w:r w:rsidRPr="00F4181E">
        <w:rPr>
          <w:b/>
        </w:rPr>
        <w:t>.3.</w:t>
      </w:r>
      <w:r w:rsidRPr="00F4181E">
        <w:t xml:space="preserve"> Должностным лицом, ответственным за исполнение административной процедуры является специалист Администрации </w:t>
      </w:r>
      <w:r w:rsidR="00EB4470">
        <w:t xml:space="preserve">или </w:t>
      </w:r>
      <w:r w:rsidR="00EB4470" w:rsidRPr="00EB4470">
        <w:t>работник многофункционального центра</w:t>
      </w:r>
      <w:r w:rsidR="00EB4470">
        <w:t>.</w:t>
      </w:r>
    </w:p>
    <w:p w:rsidR="007C7A39" w:rsidRPr="00F4181E" w:rsidRDefault="007C7A39" w:rsidP="007C7A39">
      <w:pPr>
        <w:autoSpaceDE w:val="0"/>
        <w:autoSpaceDN w:val="0"/>
        <w:adjustRightInd w:val="0"/>
        <w:jc w:val="both"/>
        <w:rPr>
          <w:sz w:val="24"/>
          <w:szCs w:val="24"/>
        </w:rPr>
      </w:pPr>
      <w:r w:rsidRPr="00F4181E">
        <w:rPr>
          <w:b/>
          <w:sz w:val="24"/>
          <w:szCs w:val="24"/>
        </w:rPr>
        <w:t>2</w:t>
      </w:r>
      <w:r w:rsidR="00EB4470">
        <w:rPr>
          <w:b/>
          <w:sz w:val="24"/>
          <w:szCs w:val="24"/>
        </w:rPr>
        <w:t>8</w:t>
      </w:r>
      <w:r w:rsidRPr="00F4181E">
        <w:rPr>
          <w:b/>
          <w:sz w:val="24"/>
          <w:szCs w:val="24"/>
        </w:rPr>
        <w:t>.4.</w:t>
      </w:r>
      <w:r w:rsidRPr="00F4181E">
        <w:rPr>
          <w:sz w:val="24"/>
          <w:szCs w:val="24"/>
        </w:rPr>
        <w:t xml:space="preserve"> Межведомственный запрос формируется в соответствии с требованиями </w:t>
      </w:r>
      <w:hyperlink r:id="rId16" w:history="1">
        <w:r w:rsidRPr="00F4181E">
          <w:rPr>
            <w:sz w:val="24"/>
            <w:szCs w:val="24"/>
          </w:rPr>
          <w:t>статьи 7.2</w:t>
        </w:r>
      </w:hyperlink>
      <w:r w:rsidRPr="00F4181E">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F4181E" w:rsidRDefault="008774BB" w:rsidP="008774BB">
      <w:pPr>
        <w:autoSpaceDE w:val="0"/>
        <w:autoSpaceDN w:val="0"/>
        <w:adjustRightInd w:val="0"/>
        <w:jc w:val="both"/>
        <w:rPr>
          <w:sz w:val="24"/>
          <w:szCs w:val="24"/>
        </w:rPr>
      </w:pPr>
      <w:r w:rsidRPr="00F4181E">
        <w:rPr>
          <w:sz w:val="24"/>
          <w:szCs w:val="24"/>
        </w:rPr>
        <w:t xml:space="preserve">     </w:t>
      </w:r>
      <w:r w:rsidR="007C7A39" w:rsidRPr="00F4181E">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F4181E" w:rsidRDefault="007C7A39" w:rsidP="007C7A39">
      <w:pPr>
        <w:autoSpaceDE w:val="0"/>
        <w:autoSpaceDN w:val="0"/>
        <w:adjustRightInd w:val="0"/>
        <w:jc w:val="both"/>
        <w:rPr>
          <w:sz w:val="24"/>
          <w:szCs w:val="24"/>
        </w:rPr>
      </w:pPr>
      <w:r w:rsidRPr="00F4181E">
        <w:rPr>
          <w:b/>
          <w:sz w:val="24"/>
          <w:szCs w:val="24"/>
        </w:rPr>
        <w:t>2</w:t>
      </w:r>
      <w:r w:rsidR="00EB4470">
        <w:rPr>
          <w:b/>
          <w:sz w:val="24"/>
          <w:szCs w:val="24"/>
        </w:rPr>
        <w:t>8</w:t>
      </w:r>
      <w:r w:rsidRPr="00F4181E">
        <w:rPr>
          <w:b/>
          <w:sz w:val="24"/>
          <w:szCs w:val="24"/>
        </w:rPr>
        <w:t>.5.</w:t>
      </w:r>
      <w:r w:rsidRPr="00F4181E">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6F1253" w:rsidRDefault="007C7A39" w:rsidP="007C7A39">
      <w:pPr>
        <w:autoSpaceDE w:val="0"/>
        <w:autoSpaceDN w:val="0"/>
        <w:adjustRightInd w:val="0"/>
        <w:jc w:val="both"/>
        <w:rPr>
          <w:sz w:val="24"/>
          <w:szCs w:val="24"/>
        </w:rPr>
      </w:pPr>
      <w:r w:rsidRPr="00F4181E">
        <w:rPr>
          <w:b/>
          <w:sz w:val="24"/>
          <w:szCs w:val="24"/>
        </w:rPr>
        <w:t>2</w:t>
      </w:r>
      <w:r w:rsidR="00EB4470">
        <w:rPr>
          <w:b/>
          <w:sz w:val="24"/>
          <w:szCs w:val="24"/>
        </w:rPr>
        <w:t>8</w:t>
      </w:r>
      <w:r w:rsidRPr="00F4181E">
        <w:rPr>
          <w:b/>
          <w:sz w:val="24"/>
          <w:szCs w:val="24"/>
        </w:rPr>
        <w:t>.6</w:t>
      </w:r>
      <w:r w:rsidRPr="00603908">
        <w:rPr>
          <w:b/>
          <w:color w:val="FF0000"/>
          <w:sz w:val="24"/>
          <w:szCs w:val="24"/>
        </w:rPr>
        <w:t>.</w:t>
      </w:r>
      <w:r w:rsidRPr="00603908">
        <w:rPr>
          <w:color w:val="FF0000"/>
          <w:sz w:val="24"/>
          <w:szCs w:val="24"/>
        </w:rPr>
        <w:t xml:space="preserve"> </w:t>
      </w:r>
      <w:r w:rsidRPr="006F1253">
        <w:rPr>
          <w:sz w:val="24"/>
          <w:szCs w:val="24"/>
        </w:rPr>
        <w:t>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7C7A39" w:rsidRPr="006F1253" w:rsidRDefault="007C7A39" w:rsidP="007C7A39">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6F1253" w:rsidRPr="006F1253" w:rsidTr="001A325C">
        <w:tc>
          <w:tcPr>
            <w:tcW w:w="560" w:type="dxa"/>
            <w:shd w:val="clear" w:color="auto" w:fill="auto"/>
            <w:vAlign w:val="center"/>
          </w:tcPr>
          <w:p w:rsidR="007C7A39" w:rsidRPr="006F1253" w:rsidRDefault="007C7A39" w:rsidP="001A325C">
            <w:pPr>
              <w:autoSpaceDE w:val="0"/>
              <w:autoSpaceDN w:val="0"/>
              <w:adjustRightInd w:val="0"/>
              <w:jc w:val="center"/>
              <w:rPr>
                <w:b/>
                <w:sz w:val="24"/>
                <w:szCs w:val="24"/>
              </w:rPr>
            </w:pPr>
            <w:bookmarkStart w:id="29" w:name="Par3"/>
            <w:bookmarkStart w:id="30" w:name="_Hlk10642153"/>
            <w:bookmarkEnd w:id="29"/>
            <w:r w:rsidRPr="006F1253">
              <w:rPr>
                <w:b/>
                <w:sz w:val="24"/>
                <w:szCs w:val="24"/>
              </w:rPr>
              <w:t>№  п/п</w:t>
            </w:r>
          </w:p>
        </w:tc>
        <w:tc>
          <w:tcPr>
            <w:tcW w:w="3659" w:type="dxa"/>
            <w:shd w:val="clear" w:color="auto" w:fill="auto"/>
            <w:vAlign w:val="center"/>
          </w:tcPr>
          <w:p w:rsidR="007C7A39" w:rsidRPr="006F1253" w:rsidRDefault="007C7A39" w:rsidP="001A325C">
            <w:pPr>
              <w:autoSpaceDE w:val="0"/>
              <w:autoSpaceDN w:val="0"/>
              <w:adjustRightInd w:val="0"/>
              <w:jc w:val="center"/>
              <w:rPr>
                <w:b/>
                <w:sz w:val="24"/>
                <w:szCs w:val="24"/>
              </w:rPr>
            </w:pPr>
            <w:r w:rsidRPr="006F1253">
              <w:rPr>
                <w:b/>
                <w:sz w:val="24"/>
                <w:szCs w:val="24"/>
              </w:rPr>
              <w:t>Наименование организации</w:t>
            </w:r>
          </w:p>
        </w:tc>
        <w:tc>
          <w:tcPr>
            <w:tcW w:w="5245" w:type="dxa"/>
            <w:shd w:val="clear" w:color="auto" w:fill="auto"/>
            <w:vAlign w:val="center"/>
          </w:tcPr>
          <w:p w:rsidR="007C7A39" w:rsidRPr="006F1253" w:rsidRDefault="007C7A39" w:rsidP="001A325C">
            <w:pPr>
              <w:autoSpaceDE w:val="0"/>
              <w:autoSpaceDN w:val="0"/>
              <w:adjustRightInd w:val="0"/>
              <w:jc w:val="center"/>
              <w:rPr>
                <w:b/>
                <w:sz w:val="24"/>
                <w:szCs w:val="24"/>
              </w:rPr>
            </w:pPr>
            <w:r w:rsidRPr="006F1253">
              <w:rPr>
                <w:b/>
                <w:sz w:val="24"/>
                <w:szCs w:val="24"/>
              </w:rPr>
              <w:t xml:space="preserve">Результат исполнения </w:t>
            </w:r>
          </w:p>
          <w:p w:rsidR="007C7A39" w:rsidRPr="006F1253" w:rsidRDefault="007C7A39" w:rsidP="001A325C">
            <w:pPr>
              <w:autoSpaceDE w:val="0"/>
              <w:autoSpaceDN w:val="0"/>
              <w:adjustRightInd w:val="0"/>
              <w:jc w:val="center"/>
              <w:rPr>
                <w:b/>
                <w:sz w:val="24"/>
                <w:szCs w:val="24"/>
              </w:rPr>
            </w:pPr>
            <w:r w:rsidRPr="006F1253">
              <w:rPr>
                <w:b/>
                <w:sz w:val="24"/>
                <w:szCs w:val="24"/>
              </w:rPr>
              <w:t>межведомственного запроса</w:t>
            </w:r>
          </w:p>
        </w:tc>
      </w:tr>
      <w:tr w:rsidR="006F1253" w:rsidRPr="006F1253" w:rsidTr="001A325C">
        <w:tc>
          <w:tcPr>
            <w:tcW w:w="560" w:type="dxa"/>
            <w:shd w:val="clear" w:color="auto" w:fill="auto"/>
          </w:tcPr>
          <w:p w:rsidR="007C7A39" w:rsidRPr="006F1253" w:rsidRDefault="00467FBD" w:rsidP="001A325C">
            <w:pPr>
              <w:autoSpaceDE w:val="0"/>
              <w:autoSpaceDN w:val="0"/>
              <w:adjustRightInd w:val="0"/>
              <w:jc w:val="both"/>
              <w:rPr>
                <w:sz w:val="24"/>
                <w:szCs w:val="24"/>
              </w:rPr>
            </w:pPr>
            <w:r>
              <w:rPr>
                <w:sz w:val="24"/>
                <w:szCs w:val="24"/>
              </w:rPr>
              <w:t>1</w:t>
            </w:r>
          </w:p>
        </w:tc>
        <w:tc>
          <w:tcPr>
            <w:tcW w:w="3659" w:type="dxa"/>
            <w:shd w:val="clear" w:color="auto" w:fill="auto"/>
          </w:tcPr>
          <w:p w:rsidR="007C7A39" w:rsidRPr="006F1253" w:rsidRDefault="00C261E4" w:rsidP="001A325C">
            <w:pPr>
              <w:autoSpaceDE w:val="0"/>
              <w:autoSpaceDN w:val="0"/>
              <w:adjustRightInd w:val="0"/>
              <w:jc w:val="both"/>
              <w:rPr>
                <w:sz w:val="24"/>
                <w:szCs w:val="24"/>
              </w:rPr>
            </w:pPr>
            <w:r w:rsidRPr="006F1253">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7C7A39" w:rsidRPr="006F1253" w:rsidRDefault="007C7A39" w:rsidP="001A325C">
            <w:pPr>
              <w:autoSpaceDE w:val="0"/>
              <w:autoSpaceDN w:val="0"/>
              <w:adjustRightInd w:val="0"/>
              <w:jc w:val="both"/>
              <w:rPr>
                <w:sz w:val="24"/>
                <w:szCs w:val="24"/>
              </w:rPr>
            </w:pPr>
            <w:r w:rsidRPr="006F1253">
              <w:rPr>
                <w:sz w:val="24"/>
                <w:szCs w:val="24"/>
              </w:rPr>
              <w:t>Выписка из ЕГРП, подтверждающая право на объект недвижимости</w:t>
            </w:r>
          </w:p>
          <w:p w:rsidR="008774BB" w:rsidRPr="006F1253" w:rsidRDefault="008774BB" w:rsidP="001A325C">
            <w:pPr>
              <w:autoSpaceDE w:val="0"/>
              <w:autoSpaceDN w:val="0"/>
              <w:adjustRightInd w:val="0"/>
              <w:jc w:val="both"/>
              <w:rPr>
                <w:sz w:val="24"/>
                <w:szCs w:val="24"/>
              </w:rPr>
            </w:pPr>
            <w:r w:rsidRPr="006F1253">
              <w:rPr>
                <w:sz w:val="24"/>
                <w:szCs w:val="24"/>
              </w:rPr>
              <w:t>Уведомление  об отсутствии  государственном кадастре недвижимости запрашиваемых сведений</w:t>
            </w:r>
          </w:p>
          <w:p w:rsidR="00C261E4" w:rsidRPr="006F1253" w:rsidRDefault="00C261E4" w:rsidP="001A325C">
            <w:pPr>
              <w:autoSpaceDE w:val="0"/>
              <w:autoSpaceDN w:val="0"/>
              <w:adjustRightInd w:val="0"/>
              <w:jc w:val="both"/>
              <w:rPr>
                <w:sz w:val="24"/>
                <w:szCs w:val="24"/>
              </w:rPr>
            </w:pPr>
          </w:p>
        </w:tc>
      </w:tr>
      <w:bookmarkEnd w:id="30"/>
    </w:tbl>
    <w:p w:rsidR="007C7A39" w:rsidRPr="00F4181E" w:rsidRDefault="007C7A39" w:rsidP="007C7A39">
      <w:pPr>
        <w:autoSpaceDE w:val="0"/>
        <w:autoSpaceDN w:val="0"/>
        <w:adjustRightInd w:val="0"/>
        <w:ind w:firstLine="708"/>
        <w:jc w:val="both"/>
        <w:rPr>
          <w:color w:val="FF0000"/>
          <w:sz w:val="24"/>
          <w:szCs w:val="24"/>
        </w:rPr>
      </w:pPr>
    </w:p>
    <w:p w:rsidR="007C7A39" w:rsidRPr="00F4181E" w:rsidRDefault="007C7A39" w:rsidP="007C7A39">
      <w:pPr>
        <w:jc w:val="both"/>
        <w:rPr>
          <w:sz w:val="24"/>
          <w:szCs w:val="24"/>
        </w:rPr>
      </w:pPr>
      <w:r w:rsidRPr="00F4181E">
        <w:rPr>
          <w:b/>
          <w:sz w:val="24"/>
          <w:szCs w:val="24"/>
        </w:rPr>
        <w:t>2</w:t>
      </w:r>
      <w:r w:rsidR="00EB4470">
        <w:rPr>
          <w:b/>
          <w:sz w:val="24"/>
          <w:szCs w:val="24"/>
        </w:rPr>
        <w:t>8</w:t>
      </w:r>
      <w:r w:rsidRPr="00F4181E">
        <w:rPr>
          <w:b/>
          <w:sz w:val="24"/>
          <w:szCs w:val="24"/>
        </w:rPr>
        <w:t>.7.</w:t>
      </w:r>
      <w:r w:rsidRPr="00F4181E">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r w:rsidR="00EB4470">
        <w:rPr>
          <w:sz w:val="24"/>
          <w:szCs w:val="24"/>
        </w:rPr>
        <w:t xml:space="preserve"> </w:t>
      </w:r>
      <w:r w:rsidR="00EB4470" w:rsidRPr="00EB4470">
        <w:rPr>
          <w:sz w:val="24"/>
          <w:szCs w:val="24"/>
        </w:rPr>
        <w:t>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C7A39" w:rsidRPr="00F4181E" w:rsidRDefault="007C7A39" w:rsidP="007C7A39">
      <w:pPr>
        <w:jc w:val="both"/>
        <w:rPr>
          <w:sz w:val="24"/>
          <w:szCs w:val="24"/>
        </w:rPr>
      </w:pPr>
      <w:r w:rsidRPr="00F4181E">
        <w:rPr>
          <w:b/>
          <w:sz w:val="24"/>
          <w:szCs w:val="24"/>
        </w:rPr>
        <w:t>2</w:t>
      </w:r>
      <w:r w:rsidR="00EB4470">
        <w:rPr>
          <w:b/>
          <w:sz w:val="24"/>
          <w:szCs w:val="24"/>
        </w:rPr>
        <w:t>8</w:t>
      </w:r>
      <w:r w:rsidRPr="00F4181E">
        <w:rPr>
          <w:b/>
          <w:sz w:val="24"/>
          <w:szCs w:val="24"/>
        </w:rPr>
        <w:t>.</w:t>
      </w:r>
      <w:r w:rsidR="00EE3E17" w:rsidRPr="00F4181E">
        <w:rPr>
          <w:b/>
          <w:sz w:val="24"/>
          <w:szCs w:val="24"/>
        </w:rPr>
        <w:t>8</w:t>
      </w:r>
      <w:r w:rsidRPr="00F4181E">
        <w:rPr>
          <w:b/>
          <w:sz w:val="24"/>
          <w:szCs w:val="24"/>
        </w:rPr>
        <w:t>.</w:t>
      </w:r>
      <w:r w:rsidRPr="00F4181E">
        <w:rPr>
          <w:sz w:val="24"/>
          <w:szCs w:val="24"/>
        </w:rPr>
        <w:t xml:space="preserve"> Срок выполнения админи</w:t>
      </w:r>
      <w:r w:rsidR="000C7C2F">
        <w:rPr>
          <w:sz w:val="24"/>
          <w:szCs w:val="24"/>
        </w:rPr>
        <w:t>стративной процедуры: не более 5</w:t>
      </w:r>
      <w:r w:rsidRPr="00F4181E">
        <w:rPr>
          <w:sz w:val="24"/>
          <w:szCs w:val="24"/>
        </w:rPr>
        <w:t xml:space="preserve"> рабочих дней с момента направления комплекта документов специалисту Администрации</w:t>
      </w:r>
      <w:r w:rsidR="000550E5" w:rsidRPr="00F4181E">
        <w:rPr>
          <w:sz w:val="24"/>
          <w:szCs w:val="24"/>
        </w:rPr>
        <w:t>.</w:t>
      </w:r>
    </w:p>
    <w:p w:rsidR="007C7A39" w:rsidRPr="00F4181E" w:rsidRDefault="007C7A39" w:rsidP="007C7A39">
      <w:pPr>
        <w:autoSpaceDE w:val="0"/>
        <w:autoSpaceDN w:val="0"/>
        <w:adjustRightInd w:val="0"/>
        <w:jc w:val="both"/>
        <w:rPr>
          <w:color w:val="7030A0"/>
          <w:sz w:val="24"/>
          <w:szCs w:val="24"/>
        </w:rPr>
      </w:pPr>
      <w:r w:rsidRPr="00F4181E">
        <w:rPr>
          <w:b/>
          <w:sz w:val="24"/>
          <w:szCs w:val="24"/>
        </w:rPr>
        <w:t>2</w:t>
      </w:r>
      <w:r w:rsidR="00EB4470">
        <w:rPr>
          <w:b/>
          <w:sz w:val="24"/>
          <w:szCs w:val="24"/>
        </w:rPr>
        <w:t>8</w:t>
      </w:r>
      <w:r w:rsidRPr="00F4181E">
        <w:rPr>
          <w:b/>
          <w:sz w:val="24"/>
          <w:szCs w:val="24"/>
        </w:rPr>
        <w:t>.</w:t>
      </w:r>
      <w:r w:rsidR="00EE3E17" w:rsidRPr="00F4181E">
        <w:rPr>
          <w:b/>
          <w:sz w:val="24"/>
          <w:szCs w:val="24"/>
        </w:rPr>
        <w:t>9</w:t>
      </w:r>
      <w:r w:rsidRPr="00F4181E">
        <w:rPr>
          <w:b/>
          <w:sz w:val="24"/>
          <w:szCs w:val="24"/>
        </w:rPr>
        <w:t>.</w:t>
      </w:r>
      <w:r w:rsidRPr="00F4181E">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F4181E">
        <w:rPr>
          <w:sz w:val="24"/>
          <w:szCs w:val="24"/>
        </w:rPr>
        <w:t>1</w:t>
      </w:r>
      <w:r w:rsidRPr="00F4181E">
        <w:rPr>
          <w:sz w:val="24"/>
          <w:szCs w:val="24"/>
        </w:rPr>
        <w:t>0</w:t>
      </w:r>
      <w:r w:rsidR="000550E5" w:rsidRPr="00F4181E">
        <w:rPr>
          <w:sz w:val="24"/>
          <w:szCs w:val="24"/>
        </w:rPr>
        <w:t>.1.</w:t>
      </w:r>
      <w:r w:rsidRPr="00F4181E">
        <w:rPr>
          <w:color w:val="7030A0"/>
          <w:sz w:val="24"/>
          <w:szCs w:val="24"/>
        </w:rPr>
        <w:t xml:space="preserve"> </w:t>
      </w:r>
      <w:r w:rsidR="000550E5" w:rsidRPr="00F4181E">
        <w:rPr>
          <w:sz w:val="24"/>
          <w:szCs w:val="24"/>
        </w:rPr>
        <w:t xml:space="preserve"> и 11.1.</w:t>
      </w:r>
      <w:r w:rsidRPr="00F4181E">
        <w:rPr>
          <w:color w:val="7030A0"/>
          <w:sz w:val="24"/>
          <w:szCs w:val="24"/>
        </w:rPr>
        <w:t xml:space="preserve"> </w:t>
      </w:r>
      <w:r w:rsidRPr="00F4181E">
        <w:rPr>
          <w:sz w:val="24"/>
          <w:szCs w:val="24"/>
        </w:rPr>
        <w:t>настоящего регламента</w:t>
      </w:r>
      <w:r w:rsidRPr="00F4181E">
        <w:rPr>
          <w:color w:val="7030A0"/>
          <w:sz w:val="24"/>
          <w:szCs w:val="24"/>
        </w:rPr>
        <w:t xml:space="preserve">. </w:t>
      </w:r>
    </w:p>
    <w:p w:rsidR="007C7A39" w:rsidRPr="00F4181E" w:rsidRDefault="007C7A39" w:rsidP="007C7A39">
      <w:pPr>
        <w:pStyle w:val="11"/>
        <w:tabs>
          <w:tab w:val="left" w:pos="1494"/>
        </w:tabs>
        <w:spacing w:before="0" w:after="0"/>
        <w:jc w:val="center"/>
        <w:rPr>
          <w:b/>
          <w:szCs w:val="24"/>
        </w:rPr>
      </w:pPr>
    </w:p>
    <w:p w:rsidR="007C7A39" w:rsidRPr="00F4181E" w:rsidRDefault="00EB4470" w:rsidP="00EE3E17">
      <w:pPr>
        <w:pStyle w:val="11"/>
        <w:tabs>
          <w:tab w:val="left" w:pos="1494"/>
        </w:tabs>
        <w:spacing w:before="0" w:after="0"/>
        <w:rPr>
          <w:szCs w:val="24"/>
        </w:rPr>
      </w:pPr>
      <w:r>
        <w:rPr>
          <w:b/>
          <w:szCs w:val="24"/>
        </w:rPr>
        <w:t>29</w:t>
      </w:r>
      <w:r w:rsidR="007C7A39" w:rsidRPr="00F4181E">
        <w:rPr>
          <w:b/>
          <w:szCs w:val="24"/>
        </w:rPr>
        <w:t>. Подготовка документов для принятия решения о предоставлении муниципальной услуги</w:t>
      </w:r>
    </w:p>
    <w:p w:rsidR="007C7A39" w:rsidRPr="00F4181E" w:rsidRDefault="00EB4470" w:rsidP="007C7A39">
      <w:pPr>
        <w:autoSpaceDE w:val="0"/>
        <w:autoSpaceDN w:val="0"/>
        <w:adjustRightInd w:val="0"/>
        <w:jc w:val="both"/>
        <w:rPr>
          <w:color w:val="7030A0"/>
          <w:sz w:val="24"/>
          <w:szCs w:val="24"/>
        </w:rPr>
      </w:pPr>
      <w:r>
        <w:rPr>
          <w:b/>
          <w:sz w:val="24"/>
          <w:szCs w:val="24"/>
        </w:rPr>
        <w:t>29</w:t>
      </w:r>
      <w:r w:rsidR="007C7A39" w:rsidRPr="00F4181E">
        <w:rPr>
          <w:b/>
          <w:sz w:val="24"/>
          <w:szCs w:val="24"/>
        </w:rPr>
        <w:t>.1.</w:t>
      </w:r>
      <w:r w:rsidR="007C7A39" w:rsidRPr="00F4181E">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F4181E">
        <w:rPr>
          <w:sz w:val="24"/>
          <w:szCs w:val="24"/>
        </w:rPr>
        <w:t>1</w:t>
      </w:r>
      <w:r w:rsidR="007C7A39" w:rsidRPr="00F4181E">
        <w:rPr>
          <w:sz w:val="24"/>
          <w:szCs w:val="24"/>
        </w:rPr>
        <w:t>0</w:t>
      </w:r>
      <w:r w:rsidR="000550E5" w:rsidRPr="00F4181E">
        <w:rPr>
          <w:sz w:val="24"/>
          <w:szCs w:val="24"/>
        </w:rPr>
        <w:t xml:space="preserve">.1. </w:t>
      </w:r>
      <w:r w:rsidR="007C7A39" w:rsidRPr="00F4181E">
        <w:rPr>
          <w:sz w:val="24"/>
          <w:szCs w:val="24"/>
        </w:rPr>
        <w:t xml:space="preserve">и </w:t>
      </w:r>
      <w:r w:rsidR="000550E5" w:rsidRPr="00F4181E">
        <w:rPr>
          <w:sz w:val="24"/>
          <w:szCs w:val="24"/>
        </w:rPr>
        <w:t>11.1.</w:t>
      </w:r>
      <w:r w:rsidR="007C7A39" w:rsidRPr="00F4181E">
        <w:rPr>
          <w:color w:val="7030A0"/>
          <w:sz w:val="24"/>
          <w:szCs w:val="24"/>
        </w:rPr>
        <w:t xml:space="preserve">  </w:t>
      </w:r>
      <w:r w:rsidR="007C7A39" w:rsidRPr="00F4181E">
        <w:rPr>
          <w:sz w:val="24"/>
          <w:szCs w:val="24"/>
        </w:rPr>
        <w:t>настоящего регламента</w:t>
      </w:r>
      <w:r w:rsidR="007C7A39" w:rsidRPr="00F4181E">
        <w:rPr>
          <w:color w:val="7030A0"/>
          <w:sz w:val="24"/>
          <w:szCs w:val="24"/>
        </w:rPr>
        <w:t xml:space="preserve">. </w:t>
      </w:r>
    </w:p>
    <w:p w:rsidR="007C7A39" w:rsidRPr="00F4181E" w:rsidRDefault="00EB4470" w:rsidP="007C7A39">
      <w:pPr>
        <w:pStyle w:val="a3"/>
        <w:spacing w:after="0"/>
        <w:jc w:val="both"/>
      </w:pPr>
      <w:r>
        <w:rPr>
          <w:b/>
        </w:rPr>
        <w:t>29</w:t>
      </w:r>
      <w:r w:rsidR="007C7A39" w:rsidRPr="00F4181E">
        <w:rPr>
          <w:b/>
        </w:rPr>
        <w:t>.2.</w:t>
      </w:r>
      <w:r w:rsidR="007C7A39" w:rsidRPr="00F4181E">
        <w:t xml:space="preserve"> Административная процедура включает в себя следующие административные действия:</w:t>
      </w:r>
    </w:p>
    <w:p w:rsidR="00B1324E" w:rsidRPr="00F4181E" w:rsidRDefault="00015508" w:rsidP="00B1324E">
      <w:pPr>
        <w:pStyle w:val="a3"/>
        <w:spacing w:after="0"/>
        <w:jc w:val="both"/>
      </w:pPr>
      <w:r w:rsidRPr="00F4181E">
        <w:t xml:space="preserve">     </w:t>
      </w:r>
      <w:r w:rsidR="007C7A39" w:rsidRPr="00F4181E">
        <w:t xml:space="preserve">1) </w:t>
      </w:r>
      <w:r w:rsidR="00EE3E17" w:rsidRPr="00F4181E">
        <w:t>а</w:t>
      </w:r>
      <w:r w:rsidR="007C7A39" w:rsidRPr="00F4181E">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F4181E">
        <w:t>14</w:t>
      </w:r>
      <w:r w:rsidR="007C7A39" w:rsidRPr="00F4181E">
        <w:t xml:space="preserve"> настоящего регламента;</w:t>
      </w:r>
    </w:p>
    <w:p w:rsidR="007C7A39" w:rsidRPr="00F4181E" w:rsidRDefault="00B1324E" w:rsidP="00B1324E">
      <w:pPr>
        <w:pStyle w:val="a3"/>
        <w:spacing w:after="0"/>
        <w:jc w:val="both"/>
      </w:pPr>
      <w:r w:rsidRPr="00F4181E">
        <w:t xml:space="preserve">     2</w:t>
      </w:r>
      <w:r w:rsidR="007C7A39" w:rsidRPr="00F4181E">
        <w:t xml:space="preserve">) </w:t>
      </w:r>
      <w:r w:rsidR="00EE3E17" w:rsidRPr="00F4181E">
        <w:t>п</w:t>
      </w:r>
      <w:r w:rsidR="007C7A39" w:rsidRPr="00F4181E">
        <w:t xml:space="preserve">одготовка проекта документа с результатом предоставления муниципальной услуги; </w:t>
      </w:r>
    </w:p>
    <w:p w:rsidR="007C7A39" w:rsidRPr="00F4181E" w:rsidRDefault="00B1324E" w:rsidP="00B1324E">
      <w:pPr>
        <w:pStyle w:val="a3"/>
        <w:spacing w:after="0"/>
        <w:jc w:val="both"/>
      </w:pPr>
      <w:r w:rsidRPr="00F4181E">
        <w:t xml:space="preserve">     3</w:t>
      </w:r>
      <w:r w:rsidR="007C7A39" w:rsidRPr="00F4181E">
        <w:t xml:space="preserve">) </w:t>
      </w:r>
      <w:r w:rsidR="00EE3E17" w:rsidRPr="00F4181E">
        <w:t>д</w:t>
      </w:r>
      <w:r w:rsidR="007C7A39" w:rsidRPr="00F4181E">
        <w:t>оработка проекта документа с результатом предоставления муниципальной услуги (при необходимости);</w:t>
      </w:r>
    </w:p>
    <w:p w:rsidR="007C7A39" w:rsidRPr="00F4181E" w:rsidRDefault="00B1324E" w:rsidP="00B1324E">
      <w:pPr>
        <w:pStyle w:val="a3"/>
        <w:spacing w:after="0"/>
        <w:jc w:val="both"/>
      </w:pPr>
      <w:r w:rsidRPr="00F4181E">
        <w:t xml:space="preserve">     4</w:t>
      </w:r>
      <w:r w:rsidR="007C7A39" w:rsidRPr="00F4181E">
        <w:t xml:space="preserve">) </w:t>
      </w:r>
      <w:r w:rsidR="00EE3E17" w:rsidRPr="00F4181E">
        <w:t>н</w:t>
      </w:r>
      <w:r w:rsidR="007C7A39" w:rsidRPr="00F4181E">
        <w:t xml:space="preserve">аправление проекта документа с результатом предоставления муниципальной услуги Главе </w:t>
      </w:r>
      <w:r w:rsidR="00B35603" w:rsidRPr="00F4181E">
        <w:t>муниципального образования «</w:t>
      </w:r>
      <w:r w:rsidR="00B35603">
        <w:t>Муниципальный округ Вавожский район Удмуртской Республики</w:t>
      </w:r>
      <w:r w:rsidR="00B35603" w:rsidRPr="00F4181E">
        <w:t>»</w:t>
      </w:r>
      <w:r w:rsidR="00B35603">
        <w:t xml:space="preserve"> </w:t>
      </w:r>
      <w:r w:rsidR="007C7A39" w:rsidRPr="00F4181E">
        <w:t>на подпись;</w:t>
      </w:r>
    </w:p>
    <w:p w:rsidR="007C7A39" w:rsidRPr="00F4181E" w:rsidRDefault="00B1324E" w:rsidP="00B1324E">
      <w:pPr>
        <w:pStyle w:val="a3"/>
        <w:spacing w:after="0"/>
        <w:jc w:val="both"/>
      </w:pPr>
      <w:r w:rsidRPr="00F4181E">
        <w:t xml:space="preserve">     5</w:t>
      </w:r>
      <w:r w:rsidR="007C7A39" w:rsidRPr="00F4181E">
        <w:t xml:space="preserve">) </w:t>
      </w:r>
      <w:r w:rsidR="00EE3E17" w:rsidRPr="00F4181E">
        <w:t>п</w:t>
      </w:r>
      <w:r w:rsidR="007C7A39" w:rsidRPr="00F4181E">
        <w:t xml:space="preserve">одписание Главой </w:t>
      </w:r>
      <w:r w:rsidR="00B35603" w:rsidRPr="00F4181E">
        <w:t>муниципального образования «</w:t>
      </w:r>
      <w:r w:rsidR="00B35603">
        <w:t>Муниципальный округ Вавожский район Удмуртской Республики</w:t>
      </w:r>
      <w:r w:rsidR="00B35603" w:rsidRPr="00F4181E">
        <w:t>»</w:t>
      </w:r>
      <w:r w:rsidR="007C7A39" w:rsidRPr="00F4181E">
        <w:t xml:space="preserve"> проекта документа с результатом предоставления муниципальной услуги;</w:t>
      </w:r>
    </w:p>
    <w:p w:rsidR="007C7A39" w:rsidRPr="00F4181E" w:rsidRDefault="00B1324E" w:rsidP="00B1324E">
      <w:pPr>
        <w:pStyle w:val="a3"/>
        <w:spacing w:after="0"/>
        <w:jc w:val="both"/>
      </w:pPr>
      <w:r w:rsidRPr="00F4181E">
        <w:t xml:space="preserve">     6</w:t>
      </w:r>
      <w:r w:rsidR="007C7A39" w:rsidRPr="00F4181E">
        <w:t xml:space="preserve">) </w:t>
      </w:r>
      <w:r w:rsidR="00EE3E17" w:rsidRPr="00F4181E">
        <w:t>п</w:t>
      </w:r>
      <w:r w:rsidR="007C7A39" w:rsidRPr="00F4181E">
        <w:t xml:space="preserve">ринятие подписанного документа с результатом предоставления муниципальной услуги Главой </w:t>
      </w:r>
      <w:r w:rsidR="00B35603" w:rsidRPr="00F4181E">
        <w:t>муниципального образования «</w:t>
      </w:r>
      <w:r w:rsidR="00B35603">
        <w:t>Муниципальный округ Вавожский район Удмуртской Республики</w:t>
      </w:r>
      <w:r w:rsidR="00B35603" w:rsidRPr="00F4181E">
        <w:t>»</w:t>
      </w:r>
      <w:r w:rsidR="007C7A39" w:rsidRPr="00F4181E">
        <w:t xml:space="preserve"> специалистом  Администрации;</w:t>
      </w:r>
    </w:p>
    <w:p w:rsidR="007C7A39" w:rsidRPr="00F4181E" w:rsidRDefault="00B1324E" w:rsidP="00B1324E">
      <w:pPr>
        <w:pStyle w:val="a3"/>
        <w:spacing w:after="0"/>
        <w:jc w:val="both"/>
      </w:pPr>
      <w:r w:rsidRPr="00F4181E">
        <w:t xml:space="preserve">     7</w:t>
      </w:r>
      <w:r w:rsidR="007C7A39" w:rsidRPr="00F4181E">
        <w:t xml:space="preserve">) </w:t>
      </w:r>
      <w:r w:rsidR="00EE3E17" w:rsidRPr="00F4181E">
        <w:t>р</w:t>
      </w:r>
      <w:r w:rsidR="007C7A39" w:rsidRPr="00F4181E">
        <w:t>егистрация подписанного документа с результатом предоставления муниципальной услуги.</w:t>
      </w:r>
    </w:p>
    <w:p w:rsidR="007C7A39" w:rsidRPr="00F4181E" w:rsidRDefault="00EB4470" w:rsidP="007C7A39">
      <w:pPr>
        <w:jc w:val="both"/>
        <w:rPr>
          <w:sz w:val="24"/>
          <w:szCs w:val="24"/>
        </w:rPr>
      </w:pPr>
      <w:bookmarkStart w:id="31" w:name="_Hlk14264681"/>
      <w:r>
        <w:rPr>
          <w:b/>
          <w:sz w:val="24"/>
          <w:szCs w:val="24"/>
        </w:rPr>
        <w:t>29</w:t>
      </w:r>
      <w:r w:rsidR="007C7A39" w:rsidRPr="00F4181E">
        <w:rPr>
          <w:b/>
          <w:sz w:val="24"/>
          <w:szCs w:val="24"/>
        </w:rPr>
        <w:t>.</w:t>
      </w:r>
      <w:r w:rsidR="00B1324E" w:rsidRPr="00F4181E">
        <w:rPr>
          <w:b/>
          <w:sz w:val="24"/>
          <w:szCs w:val="24"/>
        </w:rPr>
        <w:t>3</w:t>
      </w:r>
      <w:r w:rsidR="007C7A39" w:rsidRPr="00F4181E">
        <w:rPr>
          <w:b/>
          <w:sz w:val="24"/>
          <w:szCs w:val="24"/>
        </w:rPr>
        <w:t>.</w:t>
      </w:r>
      <w:r w:rsidR="007C7A39" w:rsidRPr="00F4181E">
        <w:rPr>
          <w:sz w:val="24"/>
          <w:szCs w:val="24"/>
        </w:rPr>
        <w:t xml:space="preserve"> Специалист Администрации осуществляет подготовку:</w:t>
      </w:r>
    </w:p>
    <w:p w:rsidR="00093D1F" w:rsidRPr="00093D1F" w:rsidRDefault="00B1324E" w:rsidP="00B1324E">
      <w:pPr>
        <w:jc w:val="both"/>
        <w:rPr>
          <w:sz w:val="24"/>
          <w:szCs w:val="24"/>
        </w:rPr>
      </w:pPr>
      <w:r w:rsidRPr="00093D1F">
        <w:rPr>
          <w:color w:val="FF0000"/>
          <w:sz w:val="24"/>
          <w:szCs w:val="24"/>
        </w:rPr>
        <w:lastRenderedPageBreak/>
        <w:t xml:space="preserve">     </w:t>
      </w:r>
      <w:r w:rsidR="00093D1F" w:rsidRPr="00093D1F">
        <w:rPr>
          <w:sz w:val="24"/>
          <w:szCs w:val="24"/>
        </w:rPr>
        <w:t>1) проекта договора передачи муниципального жилья в собственность;</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2) мотивированного отказа в предоставлении муниципальной услуги</w:t>
      </w:r>
      <w:r w:rsidR="007C7A39" w:rsidRPr="00F4181E">
        <w:rPr>
          <w:color w:val="FF0000"/>
          <w:sz w:val="24"/>
          <w:szCs w:val="24"/>
        </w:rPr>
        <w:t xml:space="preserve"> </w:t>
      </w:r>
      <w:r w:rsidR="007C7A39" w:rsidRPr="00F4181E">
        <w:rPr>
          <w:sz w:val="24"/>
          <w:szCs w:val="24"/>
        </w:rPr>
        <w:t>(образец в приложении № 4</w:t>
      </w:r>
      <w:r w:rsidR="007C7A39" w:rsidRPr="00F4181E">
        <w:rPr>
          <w:color w:val="FF0000"/>
          <w:sz w:val="24"/>
          <w:szCs w:val="24"/>
        </w:rPr>
        <w:t xml:space="preserve"> </w:t>
      </w:r>
      <w:r w:rsidR="007C7A39" w:rsidRPr="00F4181E">
        <w:rPr>
          <w:sz w:val="24"/>
          <w:szCs w:val="24"/>
        </w:rPr>
        <w:t>к настоящему регламенту).</w:t>
      </w:r>
    </w:p>
    <w:p w:rsidR="007C7A39" w:rsidRPr="00F4181E" w:rsidRDefault="00EB4470" w:rsidP="007C7A39">
      <w:pPr>
        <w:jc w:val="both"/>
        <w:rPr>
          <w:sz w:val="24"/>
          <w:szCs w:val="24"/>
        </w:rPr>
      </w:pPr>
      <w:r>
        <w:rPr>
          <w:b/>
          <w:sz w:val="24"/>
          <w:szCs w:val="24"/>
        </w:rPr>
        <w:t>29</w:t>
      </w:r>
      <w:r w:rsidR="007C7A39" w:rsidRPr="00F4181E">
        <w:rPr>
          <w:b/>
          <w:sz w:val="24"/>
          <w:szCs w:val="24"/>
        </w:rPr>
        <w:t>.</w:t>
      </w:r>
      <w:r w:rsidR="00B1324E" w:rsidRPr="00F4181E">
        <w:rPr>
          <w:b/>
          <w:sz w:val="24"/>
          <w:szCs w:val="24"/>
        </w:rPr>
        <w:t>4</w:t>
      </w:r>
      <w:r w:rsidR="007C7A39" w:rsidRPr="00F4181E">
        <w:rPr>
          <w:b/>
          <w:sz w:val="24"/>
          <w:szCs w:val="24"/>
        </w:rPr>
        <w:t>.</w:t>
      </w:r>
      <w:r w:rsidR="007C7A39" w:rsidRPr="00F4181E">
        <w:rPr>
          <w:sz w:val="24"/>
          <w:szCs w:val="24"/>
        </w:rPr>
        <w:t xml:space="preserve"> Согласование проекта </w:t>
      </w:r>
      <w:r w:rsidR="00093D1F">
        <w:rPr>
          <w:sz w:val="24"/>
          <w:szCs w:val="24"/>
        </w:rPr>
        <w:t>договора передачи муниципального жилья в собственность</w:t>
      </w:r>
      <w:r w:rsidR="007C7A39" w:rsidRPr="00F4181E">
        <w:rPr>
          <w:sz w:val="24"/>
          <w:szCs w:val="24"/>
        </w:rPr>
        <w:t xml:space="preserve"> и его подписание осуществляется Главой </w:t>
      </w:r>
      <w:r w:rsidR="00B35603" w:rsidRPr="00B35603">
        <w:rPr>
          <w:sz w:val="24"/>
          <w:szCs w:val="24"/>
        </w:rPr>
        <w:t>муниципального образования «Муниципальный округ Вавожский район Удмуртской Республики»</w:t>
      </w:r>
      <w:r w:rsidR="007C7A39" w:rsidRPr="00F4181E">
        <w:rPr>
          <w:sz w:val="24"/>
          <w:szCs w:val="24"/>
        </w:rPr>
        <w:t>.</w:t>
      </w:r>
    </w:p>
    <w:p w:rsidR="007C7A39" w:rsidRPr="00F4181E" w:rsidRDefault="00EB4470" w:rsidP="007C7A39">
      <w:pPr>
        <w:autoSpaceDE w:val="0"/>
        <w:autoSpaceDN w:val="0"/>
        <w:adjustRightInd w:val="0"/>
        <w:jc w:val="both"/>
        <w:rPr>
          <w:sz w:val="24"/>
          <w:szCs w:val="24"/>
        </w:rPr>
      </w:pPr>
      <w:r>
        <w:rPr>
          <w:b/>
          <w:sz w:val="24"/>
          <w:szCs w:val="24"/>
        </w:rPr>
        <w:t>29</w:t>
      </w:r>
      <w:r w:rsidR="007C7A39" w:rsidRPr="00F4181E">
        <w:rPr>
          <w:b/>
          <w:sz w:val="24"/>
          <w:szCs w:val="24"/>
        </w:rPr>
        <w:t>.</w:t>
      </w:r>
      <w:r w:rsidR="00B1324E" w:rsidRPr="00F4181E">
        <w:rPr>
          <w:b/>
          <w:sz w:val="24"/>
          <w:szCs w:val="24"/>
        </w:rPr>
        <w:t>5</w:t>
      </w:r>
      <w:r w:rsidR="007C7A39" w:rsidRPr="00F4181E">
        <w:rPr>
          <w:b/>
          <w:sz w:val="24"/>
          <w:szCs w:val="24"/>
        </w:rPr>
        <w:t>.</w:t>
      </w:r>
      <w:r w:rsidR="007C7A39" w:rsidRPr="00F4181E">
        <w:rPr>
          <w:sz w:val="24"/>
          <w:szCs w:val="24"/>
        </w:rPr>
        <w:t xml:space="preserve"> В случае наличия оснований для отказа в предоставлении муниципальной услуги, указанных в пункте </w:t>
      </w:r>
      <w:r w:rsidR="00D35787" w:rsidRPr="00F4181E">
        <w:rPr>
          <w:sz w:val="24"/>
          <w:szCs w:val="24"/>
        </w:rPr>
        <w:t>14</w:t>
      </w:r>
      <w:r w:rsidR="00B1324E" w:rsidRPr="00F4181E">
        <w:rPr>
          <w:sz w:val="24"/>
          <w:szCs w:val="24"/>
        </w:rPr>
        <w:t>.2</w:t>
      </w:r>
      <w:r w:rsidR="00D35787" w:rsidRPr="00F4181E">
        <w:rPr>
          <w:sz w:val="24"/>
          <w:szCs w:val="24"/>
        </w:rPr>
        <w:t xml:space="preserve"> </w:t>
      </w:r>
      <w:r w:rsidR="007C7A39" w:rsidRPr="00F4181E">
        <w:rPr>
          <w:sz w:val="24"/>
          <w:szCs w:val="24"/>
        </w:rPr>
        <w:t xml:space="preserve">настоящего регламента, разрабатывается проект письма об отказе в предоставлении муниципальной услуги, согласованного и подписанного Главой </w:t>
      </w:r>
      <w:r w:rsidR="00B35603" w:rsidRPr="00B35603">
        <w:rPr>
          <w:sz w:val="24"/>
          <w:szCs w:val="24"/>
        </w:rPr>
        <w:t>муниципального образования «Муниципальный округ Вавожский район Удмуртской Республики»</w:t>
      </w:r>
      <w:r w:rsidR="007C7A39" w:rsidRPr="00F4181E">
        <w:rPr>
          <w:sz w:val="24"/>
          <w:szCs w:val="24"/>
        </w:rPr>
        <w:t>, с указанием оснований для отказа в предоставлении муниципальной услуги.</w:t>
      </w:r>
    </w:p>
    <w:p w:rsidR="00B1324E" w:rsidRPr="00F4181E" w:rsidRDefault="00EB4470" w:rsidP="00B1324E">
      <w:pPr>
        <w:autoSpaceDE w:val="0"/>
        <w:autoSpaceDN w:val="0"/>
        <w:adjustRightInd w:val="0"/>
        <w:jc w:val="both"/>
        <w:rPr>
          <w:sz w:val="24"/>
          <w:szCs w:val="24"/>
        </w:rPr>
      </w:pPr>
      <w:r>
        <w:rPr>
          <w:b/>
          <w:bCs/>
          <w:sz w:val="24"/>
          <w:szCs w:val="24"/>
        </w:rPr>
        <w:t>29</w:t>
      </w:r>
      <w:r w:rsidR="00B1324E" w:rsidRPr="00F4181E">
        <w:rPr>
          <w:b/>
          <w:bCs/>
          <w:sz w:val="24"/>
          <w:szCs w:val="24"/>
        </w:rPr>
        <w:t>.6</w:t>
      </w:r>
      <w:r w:rsidR="00B1324E" w:rsidRPr="00F4181E">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F4181E">
        <w:rPr>
          <w:sz w:val="24"/>
          <w:szCs w:val="24"/>
        </w:rPr>
        <w:t>28.2.</w:t>
      </w:r>
      <w:r w:rsidR="00B1324E" w:rsidRPr="00F4181E">
        <w:rPr>
          <w:sz w:val="24"/>
          <w:szCs w:val="24"/>
        </w:rPr>
        <w:t xml:space="preserve"> настоящего регламента является специал</w:t>
      </w:r>
      <w:r w:rsidR="00603908">
        <w:rPr>
          <w:sz w:val="24"/>
          <w:szCs w:val="24"/>
        </w:rPr>
        <w:t>ист Администрации</w:t>
      </w:r>
      <w:r w:rsidR="00B1324E" w:rsidRPr="00F4181E">
        <w:rPr>
          <w:sz w:val="24"/>
          <w:szCs w:val="24"/>
        </w:rPr>
        <w:t>.</w:t>
      </w:r>
    </w:p>
    <w:p w:rsidR="00B1324E" w:rsidRPr="00F4181E" w:rsidRDefault="00EB4470" w:rsidP="00B1324E">
      <w:pPr>
        <w:autoSpaceDE w:val="0"/>
        <w:autoSpaceDN w:val="0"/>
        <w:adjustRightInd w:val="0"/>
        <w:jc w:val="both"/>
        <w:rPr>
          <w:sz w:val="24"/>
          <w:szCs w:val="24"/>
        </w:rPr>
      </w:pPr>
      <w:r>
        <w:rPr>
          <w:b/>
          <w:bCs/>
          <w:sz w:val="24"/>
          <w:szCs w:val="24"/>
        </w:rPr>
        <w:t>29</w:t>
      </w:r>
      <w:r w:rsidR="00B1324E" w:rsidRPr="00F4181E">
        <w:rPr>
          <w:b/>
          <w:bCs/>
          <w:sz w:val="24"/>
          <w:szCs w:val="24"/>
        </w:rPr>
        <w:t>.7.</w:t>
      </w:r>
      <w:r w:rsidR="00B1324E" w:rsidRPr="00F4181E">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w:t>
      </w:r>
      <w:r w:rsidR="00B35603">
        <w:rPr>
          <w:sz w:val="24"/>
          <w:szCs w:val="24"/>
        </w:rPr>
        <w:t xml:space="preserve">ги является Глава </w:t>
      </w:r>
      <w:r w:rsidR="00B35603" w:rsidRPr="00B35603">
        <w:rPr>
          <w:sz w:val="24"/>
          <w:szCs w:val="24"/>
        </w:rPr>
        <w:t>муниципального образования «Муниципальный округ Вавожский район Удмуртской Республики»</w:t>
      </w:r>
      <w:r w:rsidR="00B1324E" w:rsidRPr="00F4181E">
        <w:rPr>
          <w:sz w:val="24"/>
          <w:szCs w:val="24"/>
        </w:rPr>
        <w:t>.</w:t>
      </w:r>
    </w:p>
    <w:p w:rsidR="00B1324E" w:rsidRPr="00F4181E" w:rsidRDefault="00EB4470" w:rsidP="00B1324E">
      <w:pPr>
        <w:autoSpaceDE w:val="0"/>
        <w:autoSpaceDN w:val="0"/>
        <w:adjustRightInd w:val="0"/>
        <w:jc w:val="both"/>
        <w:rPr>
          <w:sz w:val="24"/>
          <w:szCs w:val="24"/>
        </w:rPr>
      </w:pPr>
      <w:r>
        <w:rPr>
          <w:b/>
          <w:bCs/>
          <w:sz w:val="24"/>
          <w:szCs w:val="24"/>
        </w:rPr>
        <w:t>29</w:t>
      </w:r>
      <w:r w:rsidR="00B1324E" w:rsidRPr="00F4181E">
        <w:rPr>
          <w:b/>
          <w:bCs/>
          <w:sz w:val="24"/>
          <w:szCs w:val="24"/>
        </w:rPr>
        <w:t>.8.</w:t>
      </w:r>
      <w:r w:rsidR="00B1324E" w:rsidRPr="00F4181E">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w:t>
      </w:r>
      <w:r w:rsidR="00603908">
        <w:rPr>
          <w:sz w:val="24"/>
          <w:szCs w:val="24"/>
        </w:rPr>
        <w:t>ист Администрации</w:t>
      </w:r>
      <w:r w:rsidR="00B1324E" w:rsidRPr="00F4181E">
        <w:rPr>
          <w:sz w:val="24"/>
          <w:szCs w:val="24"/>
        </w:rPr>
        <w:t>.</w:t>
      </w:r>
    </w:p>
    <w:p w:rsidR="007C7A39" w:rsidRPr="00F4181E" w:rsidRDefault="00EB4470" w:rsidP="007C7A39">
      <w:pPr>
        <w:jc w:val="both"/>
        <w:rPr>
          <w:sz w:val="24"/>
          <w:szCs w:val="24"/>
        </w:rPr>
      </w:pPr>
      <w:r>
        <w:rPr>
          <w:b/>
          <w:sz w:val="24"/>
          <w:szCs w:val="24"/>
        </w:rPr>
        <w:t>29</w:t>
      </w:r>
      <w:r w:rsidR="007C7A39" w:rsidRPr="00F4181E">
        <w:rPr>
          <w:b/>
          <w:sz w:val="24"/>
          <w:szCs w:val="24"/>
        </w:rPr>
        <w:t>.</w:t>
      </w:r>
      <w:r w:rsidR="00B1324E" w:rsidRPr="00F4181E">
        <w:rPr>
          <w:b/>
          <w:sz w:val="24"/>
          <w:szCs w:val="24"/>
        </w:rPr>
        <w:t>9</w:t>
      </w:r>
      <w:r w:rsidR="007C7A39" w:rsidRPr="00F4181E">
        <w:rPr>
          <w:b/>
          <w:sz w:val="24"/>
          <w:szCs w:val="24"/>
        </w:rPr>
        <w:t>.</w:t>
      </w:r>
      <w:r w:rsidR="007C7A39" w:rsidRPr="00F4181E">
        <w:rPr>
          <w:sz w:val="24"/>
          <w:szCs w:val="24"/>
        </w:rPr>
        <w:t xml:space="preserve"> Срок выполнения административной процедуры: </w:t>
      </w:r>
      <w:r w:rsidR="007C7A39" w:rsidRPr="000C7C2F">
        <w:rPr>
          <w:sz w:val="24"/>
          <w:szCs w:val="24"/>
        </w:rPr>
        <w:t xml:space="preserve">не более </w:t>
      </w:r>
      <w:r w:rsidR="000C7C2F" w:rsidRPr="000C7C2F">
        <w:rPr>
          <w:sz w:val="24"/>
          <w:szCs w:val="24"/>
        </w:rPr>
        <w:t>51</w:t>
      </w:r>
      <w:r w:rsidR="00A37554" w:rsidRPr="000C7C2F">
        <w:rPr>
          <w:sz w:val="24"/>
          <w:szCs w:val="24"/>
        </w:rPr>
        <w:t xml:space="preserve"> рабочего дня</w:t>
      </w:r>
      <w:r w:rsidR="007C7A39" w:rsidRPr="000C7C2F">
        <w:rPr>
          <w:sz w:val="24"/>
          <w:szCs w:val="24"/>
        </w:rPr>
        <w:t xml:space="preserve"> </w:t>
      </w:r>
      <w:r w:rsidR="007C7A39" w:rsidRPr="00F4181E">
        <w:rPr>
          <w:sz w:val="24"/>
          <w:szCs w:val="24"/>
        </w:rPr>
        <w:t>с момента формирования полного комплекта документов, необходимых для предоставления муниципальной услуги.</w:t>
      </w:r>
    </w:p>
    <w:p w:rsidR="007C7A39" w:rsidRPr="00F4181E" w:rsidRDefault="00EB4470" w:rsidP="007C7A39">
      <w:pPr>
        <w:jc w:val="both"/>
        <w:rPr>
          <w:sz w:val="24"/>
          <w:szCs w:val="24"/>
        </w:rPr>
      </w:pPr>
      <w:r>
        <w:rPr>
          <w:b/>
          <w:sz w:val="24"/>
          <w:szCs w:val="24"/>
        </w:rPr>
        <w:t>29</w:t>
      </w:r>
      <w:r w:rsidR="007C7A39" w:rsidRPr="00F4181E">
        <w:rPr>
          <w:b/>
          <w:sz w:val="24"/>
          <w:szCs w:val="24"/>
        </w:rPr>
        <w:t>.1</w:t>
      </w:r>
      <w:r w:rsidR="00B1324E" w:rsidRPr="00F4181E">
        <w:rPr>
          <w:b/>
          <w:sz w:val="24"/>
          <w:szCs w:val="24"/>
        </w:rPr>
        <w:t>0</w:t>
      </w:r>
      <w:r w:rsidR="007C7A39" w:rsidRPr="00F4181E">
        <w:rPr>
          <w:b/>
          <w:sz w:val="24"/>
          <w:szCs w:val="24"/>
        </w:rPr>
        <w:t>.</w:t>
      </w:r>
      <w:r w:rsidR="007C7A39" w:rsidRPr="00F4181E">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A37554" w:rsidRPr="00F4181E" w:rsidRDefault="00A37554" w:rsidP="007C7A39">
      <w:pPr>
        <w:jc w:val="both"/>
        <w:rPr>
          <w:color w:val="FF0000"/>
          <w:sz w:val="24"/>
          <w:szCs w:val="24"/>
        </w:rPr>
      </w:pPr>
    </w:p>
    <w:p w:rsidR="007C7A39" w:rsidRPr="00F4181E" w:rsidRDefault="007C7A39" w:rsidP="007C7A39">
      <w:pPr>
        <w:pStyle w:val="11"/>
        <w:tabs>
          <w:tab w:val="left" w:pos="1494"/>
        </w:tabs>
        <w:spacing w:before="0" w:after="0"/>
        <w:jc w:val="center"/>
        <w:rPr>
          <w:b/>
          <w:szCs w:val="24"/>
        </w:rPr>
      </w:pPr>
    </w:p>
    <w:bookmarkEnd w:id="31"/>
    <w:p w:rsidR="007C7A39" w:rsidRPr="00F4181E" w:rsidRDefault="00EB4470" w:rsidP="00EE3E17">
      <w:pPr>
        <w:pStyle w:val="11"/>
        <w:tabs>
          <w:tab w:val="left" w:pos="1494"/>
        </w:tabs>
        <w:spacing w:before="0" w:after="0"/>
        <w:rPr>
          <w:b/>
          <w:szCs w:val="24"/>
        </w:rPr>
      </w:pPr>
      <w:r>
        <w:rPr>
          <w:b/>
          <w:szCs w:val="24"/>
        </w:rPr>
        <w:t>30</w:t>
      </w:r>
      <w:r w:rsidR="007C7A39" w:rsidRPr="00F4181E">
        <w:rPr>
          <w:b/>
          <w:szCs w:val="24"/>
        </w:rPr>
        <w:t>. Направление принятого решения о предоставлении муниципальной услуги заявителю</w:t>
      </w:r>
    </w:p>
    <w:p w:rsidR="007C7A39" w:rsidRPr="00F4181E" w:rsidRDefault="00EB4470" w:rsidP="007C7A39">
      <w:pPr>
        <w:autoSpaceDE w:val="0"/>
        <w:autoSpaceDN w:val="0"/>
        <w:adjustRightInd w:val="0"/>
        <w:jc w:val="both"/>
        <w:rPr>
          <w:color w:val="7030A0"/>
          <w:sz w:val="24"/>
          <w:szCs w:val="24"/>
        </w:rPr>
      </w:pPr>
      <w:r>
        <w:rPr>
          <w:b/>
          <w:sz w:val="24"/>
          <w:szCs w:val="24"/>
        </w:rPr>
        <w:t>30</w:t>
      </w:r>
      <w:r w:rsidR="007C7A39" w:rsidRPr="00F4181E">
        <w:rPr>
          <w:b/>
          <w:sz w:val="24"/>
          <w:szCs w:val="24"/>
        </w:rPr>
        <w:t>.1.</w:t>
      </w:r>
      <w:r w:rsidR="007C7A39" w:rsidRPr="00F4181E">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F4181E" w:rsidRDefault="00EB4470" w:rsidP="007C7A39">
      <w:pPr>
        <w:pStyle w:val="a3"/>
        <w:spacing w:after="0"/>
        <w:jc w:val="both"/>
      </w:pPr>
      <w:r>
        <w:rPr>
          <w:b/>
        </w:rPr>
        <w:t>30</w:t>
      </w:r>
      <w:r w:rsidR="007C7A39" w:rsidRPr="00F4181E">
        <w:rPr>
          <w:b/>
        </w:rPr>
        <w:t>.2.</w:t>
      </w:r>
      <w:r w:rsidR="007C7A39" w:rsidRPr="00F4181E">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F4181E" w:rsidRDefault="00EB4470" w:rsidP="007C7A39">
      <w:pPr>
        <w:jc w:val="both"/>
        <w:rPr>
          <w:sz w:val="24"/>
          <w:szCs w:val="24"/>
        </w:rPr>
      </w:pPr>
      <w:bookmarkStart w:id="32" w:name="_Hlk14264841"/>
      <w:r>
        <w:rPr>
          <w:b/>
          <w:sz w:val="24"/>
          <w:szCs w:val="24"/>
        </w:rPr>
        <w:t>30</w:t>
      </w:r>
      <w:r w:rsidR="007C7A39" w:rsidRPr="00F4181E">
        <w:rPr>
          <w:b/>
          <w:sz w:val="24"/>
          <w:szCs w:val="24"/>
        </w:rPr>
        <w:t>.3.</w:t>
      </w:r>
      <w:r w:rsidR="007C7A39" w:rsidRPr="00F4181E">
        <w:rPr>
          <w:sz w:val="24"/>
          <w:szCs w:val="24"/>
        </w:rPr>
        <w:t xml:space="preserve"> В случае,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F4181E" w:rsidRDefault="00B1324E" w:rsidP="00B1324E">
      <w:pPr>
        <w:pStyle w:val="11"/>
        <w:tabs>
          <w:tab w:val="left" w:pos="1494"/>
        </w:tabs>
        <w:spacing w:before="0" w:after="0"/>
        <w:rPr>
          <w:szCs w:val="24"/>
        </w:rPr>
      </w:pPr>
      <w:r w:rsidRPr="00F4181E">
        <w:rPr>
          <w:szCs w:val="24"/>
        </w:rPr>
        <w:t xml:space="preserve">     </w:t>
      </w:r>
      <w:r w:rsidR="007C7A39" w:rsidRPr="00F4181E">
        <w:rPr>
          <w:szCs w:val="24"/>
        </w:rPr>
        <w:t xml:space="preserve">Срок выполнения данного административного действия: </w:t>
      </w:r>
      <w:r w:rsidR="007C7A39" w:rsidRPr="000C7C2F">
        <w:rPr>
          <w:szCs w:val="24"/>
        </w:rPr>
        <w:t xml:space="preserve">не более 1-го дня </w:t>
      </w:r>
      <w:r w:rsidR="007C7A39" w:rsidRPr="00F4181E">
        <w:rPr>
          <w:szCs w:val="24"/>
          <w:lang w:eastAsia="ru-RU"/>
        </w:rPr>
        <w:t xml:space="preserve">с момента готовности </w:t>
      </w:r>
      <w:r w:rsidR="007C7A39" w:rsidRPr="00F4181E">
        <w:rPr>
          <w:szCs w:val="24"/>
        </w:rPr>
        <w:t>документов, являющихся результатом предоставления муниципальной услуги.</w:t>
      </w:r>
    </w:p>
    <w:p w:rsidR="007C7A39" w:rsidRPr="00F4181E" w:rsidRDefault="00B1324E" w:rsidP="00B1324E">
      <w:pPr>
        <w:jc w:val="both"/>
        <w:rPr>
          <w:color w:val="FF0000"/>
          <w:sz w:val="24"/>
          <w:szCs w:val="24"/>
        </w:rPr>
      </w:pPr>
      <w:r w:rsidRPr="00F4181E">
        <w:rPr>
          <w:sz w:val="24"/>
          <w:szCs w:val="24"/>
        </w:rPr>
        <w:t xml:space="preserve">     </w:t>
      </w:r>
      <w:r w:rsidR="007C7A39" w:rsidRPr="00F4181E">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F4181E" w:rsidRDefault="00EB4470" w:rsidP="007C7A39">
      <w:pPr>
        <w:jc w:val="both"/>
        <w:rPr>
          <w:sz w:val="24"/>
          <w:szCs w:val="24"/>
        </w:rPr>
      </w:pPr>
      <w:r>
        <w:rPr>
          <w:b/>
          <w:sz w:val="24"/>
          <w:szCs w:val="24"/>
        </w:rPr>
        <w:t>30</w:t>
      </w:r>
      <w:r w:rsidR="007C7A39" w:rsidRPr="00F4181E">
        <w:rPr>
          <w:b/>
          <w:sz w:val="24"/>
          <w:szCs w:val="24"/>
        </w:rPr>
        <w:t>.4.</w:t>
      </w:r>
      <w:r w:rsidR="007C7A39" w:rsidRPr="00F4181E">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1) </w:t>
      </w:r>
      <w:r w:rsidR="0070195F" w:rsidRPr="00F4181E">
        <w:rPr>
          <w:sz w:val="24"/>
          <w:szCs w:val="24"/>
        </w:rPr>
        <w:t>п</w:t>
      </w:r>
      <w:r w:rsidR="007C7A39" w:rsidRPr="00F4181E">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2) </w:t>
      </w:r>
      <w:r w:rsidR="0070195F" w:rsidRPr="00F4181E">
        <w:rPr>
          <w:sz w:val="24"/>
          <w:szCs w:val="24"/>
        </w:rPr>
        <w:t>в</w:t>
      </w:r>
      <w:r w:rsidR="007C7A39" w:rsidRPr="00F4181E">
        <w:rPr>
          <w:sz w:val="24"/>
          <w:szCs w:val="24"/>
        </w:rPr>
        <w:t>ыдача специалистом Администрации заявителю результата предоставления муниципальной услуги заявителю;</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3) Отметка заявителем о получении результата предоставления муниципальной услуги. </w:t>
      </w:r>
    </w:p>
    <w:p w:rsidR="007C7A39" w:rsidRPr="00F4181E" w:rsidRDefault="00EB4470" w:rsidP="00B1324E">
      <w:pPr>
        <w:jc w:val="both"/>
        <w:rPr>
          <w:sz w:val="24"/>
          <w:szCs w:val="24"/>
        </w:rPr>
      </w:pPr>
      <w:r>
        <w:rPr>
          <w:b/>
          <w:sz w:val="24"/>
          <w:szCs w:val="24"/>
        </w:rPr>
        <w:t>30</w:t>
      </w:r>
      <w:r w:rsidR="007C7A39" w:rsidRPr="00F4181E">
        <w:rPr>
          <w:b/>
          <w:sz w:val="24"/>
          <w:szCs w:val="24"/>
        </w:rPr>
        <w:t>.5.</w:t>
      </w:r>
      <w:r w:rsidR="007C7A39" w:rsidRPr="00F4181E">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F4181E" w:rsidRDefault="00EB4470" w:rsidP="007C7A39">
      <w:pPr>
        <w:jc w:val="both"/>
        <w:rPr>
          <w:sz w:val="24"/>
          <w:szCs w:val="24"/>
        </w:rPr>
      </w:pPr>
      <w:r>
        <w:rPr>
          <w:b/>
          <w:sz w:val="24"/>
          <w:szCs w:val="24"/>
        </w:rPr>
        <w:t>30</w:t>
      </w:r>
      <w:r w:rsidR="007C7A39" w:rsidRPr="00F4181E">
        <w:rPr>
          <w:b/>
          <w:sz w:val="24"/>
          <w:szCs w:val="24"/>
        </w:rPr>
        <w:t>.6.</w:t>
      </w:r>
      <w:r w:rsidR="007C7A39" w:rsidRPr="00F4181E">
        <w:rPr>
          <w:sz w:val="24"/>
          <w:szCs w:val="24"/>
        </w:rPr>
        <w:t xml:space="preserve"> В случае, если заявителем был выбран способ получения результата предоставления муниципальной услуги при личной явке в </w:t>
      </w:r>
      <w:r w:rsidR="003D410F" w:rsidRPr="00F4181E">
        <w:rPr>
          <w:sz w:val="24"/>
          <w:szCs w:val="24"/>
        </w:rPr>
        <w:t>МФЦ</w:t>
      </w:r>
      <w:r w:rsidR="007C7A39" w:rsidRPr="00F4181E">
        <w:rPr>
          <w:sz w:val="24"/>
          <w:szCs w:val="24"/>
        </w:rPr>
        <w:t xml:space="preserve"> специалист Администрации информирует специалиста </w:t>
      </w:r>
      <w:r w:rsidR="003D410F" w:rsidRPr="00F4181E">
        <w:rPr>
          <w:sz w:val="24"/>
          <w:szCs w:val="24"/>
        </w:rPr>
        <w:t>МФЦ</w:t>
      </w:r>
      <w:r w:rsidR="007C7A39" w:rsidRPr="00F4181E">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F4181E" w:rsidRDefault="00EB4470" w:rsidP="007C7A39">
      <w:pPr>
        <w:jc w:val="both"/>
        <w:rPr>
          <w:sz w:val="24"/>
          <w:szCs w:val="24"/>
        </w:rPr>
      </w:pPr>
      <w:r>
        <w:rPr>
          <w:b/>
          <w:sz w:val="24"/>
          <w:szCs w:val="24"/>
        </w:rPr>
        <w:lastRenderedPageBreak/>
        <w:t>30</w:t>
      </w:r>
      <w:r w:rsidR="007C7A39" w:rsidRPr="00F4181E">
        <w:rPr>
          <w:b/>
          <w:sz w:val="24"/>
          <w:szCs w:val="24"/>
        </w:rPr>
        <w:t>.7.</w:t>
      </w:r>
      <w:r w:rsidR="007C7A39" w:rsidRPr="00F4181E">
        <w:rPr>
          <w:sz w:val="24"/>
          <w:szCs w:val="24"/>
        </w:rPr>
        <w:t xml:space="preserve"> Передача специалистом Администрации результата</w:t>
      </w:r>
      <w:r w:rsidR="00EE3E17" w:rsidRPr="00F4181E">
        <w:rPr>
          <w:sz w:val="24"/>
          <w:szCs w:val="24"/>
        </w:rPr>
        <w:t xml:space="preserve"> </w:t>
      </w:r>
      <w:r w:rsidR="007C7A39" w:rsidRPr="00F4181E">
        <w:rPr>
          <w:sz w:val="24"/>
          <w:szCs w:val="24"/>
        </w:rPr>
        <w:t xml:space="preserve">предоставления муниципальной услуги специалисту </w:t>
      </w:r>
      <w:r w:rsidR="003D410F" w:rsidRPr="00F4181E">
        <w:rPr>
          <w:sz w:val="24"/>
          <w:szCs w:val="24"/>
        </w:rPr>
        <w:t>МФЦ</w:t>
      </w:r>
      <w:r w:rsidR="00EE3E17" w:rsidRPr="00F4181E">
        <w:rPr>
          <w:sz w:val="24"/>
          <w:szCs w:val="24"/>
        </w:rPr>
        <w:t xml:space="preserve"> </w:t>
      </w:r>
      <w:r w:rsidR="007C7A39" w:rsidRPr="00F4181E">
        <w:rPr>
          <w:sz w:val="24"/>
          <w:szCs w:val="24"/>
        </w:rPr>
        <w:t>включает в себя следующие административные действия:</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1) специалист Администрации выдает результат предоставления муниципальной услуги специалисту </w:t>
      </w:r>
      <w:r w:rsidR="003D410F" w:rsidRPr="00F4181E">
        <w:rPr>
          <w:sz w:val="24"/>
          <w:szCs w:val="24"/>
        </w:rPr>
        <w:t>МФЦ</w:t>
      </w:r>
      <w:r w:rsidR="007C7A39" w:rsidRPr="00F4181E">
        <w:rPr>
          <w:sz w:val="24"/>
          <w:szCs w:val="24"/>
        </w:rPr>
        <w:t>;</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2) специалист </w:t>
      </w:r>
      <w:r w:rsidR="003D410F" w:rsidRPr="00F4181E">
        <w:rPr>
          <w:sz w:val="24"/>
          <w:szCs w:val="24"/>
        </w:rPr>
        <w:t>МФЦ</w:t>
      </w:r>
      <w:r w:rsidR="007C7A39" w:rsidRPr="00F4181E">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F4181E" w:rsidRDefault="00EB4470" w:rsidP="007C7A39">
      <w:pPr>
        <w:jc w:val="both"/>
        <w:rPr>
          <w:sz w:val="24"/>
          <w:szCs w:val="24"/>
        </w:rPr>
      </w:pPr>
      <w:r>
        <w:rPr>
          <w:b/>
          <w:sz w:val="24"/>
          <w:szCs w:val="24"/>
        </w:rPr>
        <w:t>30</w:t>
      </w:r>
      <w:r w:rsidR="007C7A39" w:rsidRPr="00F4181E">
        <w:rPr>
          <w:b/>
          <w:sz w:val="24"/>
          <w:szCs w:val="24"/>
        </w:rPr>
        <w:t>.</w:t>
      </w:r>
      <w:r w:rsidR="00B1324E" w:rsidRPr="00F4181E">
        <w:rPr>
          <w:b/>
          <w:sz w:val="24"/>
          <w:szCs w:val="24"/>
        </w:rPr>
        <w:t>8</w:t>
      </w:r>
      <w:r w:rsidR="007C7A39" w:rsidRPr="00F4181E">
        <w:rPr>
          <w:b/>
          <w:sz w:val="24"/>
          <w:szCs w:val="24"/>
        </w:rPr>
        <w:t>.</w:t>
      </w:r>
      <w:r w:rsidR="007C7A39" w:rsidRPr="00F4181E">
        <w:rPr>
          <w:sz w:val="24"/>
          <w:szCs w:val="24"/>
        </w:rPr>
        <w:t xml:space="preserve"> Специалист </w:t>
      </w:r>
      <w:r w:rsidR="003D410F" w:rsidRPr="00F4181E">
        <w:rPr>
          <w:sz w:val="24"/>
          <w:szCs w:val="24"/>
        </w:rPr>
        <w:t>МФЦ</w:t>
      </w:r>
      <w:r w:rsidR="007C7A39" w:rsidRPr="00F4181E">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F4181E" w:rsidRDefault="00EB4470" w:rsidP="007C7A39">
      <w:pPr>
        <w:jc w:val="both"/>
        <w:rPr>
          <w:sz w:val="24"/>
          <w:szCs w:val="24"/>
        </w:rPr>
      </w:pPr>
      <w:r>
        <w:rPr>
          <w:b/>
          <w:sz w:val="24"/>
          <w:szCs w:val="24"/>
        </w:rPr>
        <w:t>30</w:t>
      </w:r>
      <w:r w:rsidR="007C7A39" w:rsidRPr="00F4181E">
        <w:rPr>
          <w:b/>
          <w:sz w:val="24"/>
          <w:szCs w:val="24"/>
        </w:rPr>
        <w:t>.9.</w:t>
      </w:r>
      <w:r w:rsidR="007C7A39" w:rsidRPr="00F4181E">
        <w:rPr>
          <w:sz w:val="24"/>
          <w:szCs w:val="24"/>
        </w:rPr>
        <w:t xml:space="preserve"> Передача результата предоставления муниципальной услуги специалистом</w:t>
      </w:r>
      <w:r w:rsidR="003D410F" w:rsidRPr="00F4181E">
        <w:rPr>
          <w:sz w:val="24"/>
          <w:szCs w:val="24"/>
        </w:rPr>
        <w:t xml:space="preserve"> МФЦ</w:t>
      </w:r>
      <w:r w:rsidR="001B2FCD" w:rsidRPr="00F4181E">
        <w:rPr>
          <w:sz w:val="24"/>
          <w:szCs w:val="24"/>
        </w:rPr>
        <w:t xml:space="preserve"> </w:t>
      </w:r>
      <w:r w:rsidR="007C7A39" w:rsidRPr="00F4181E">
        <w:rPr>
          <w:sz w:val="24"/>
          <w:szCs w:val="24"/>
        </w:rPr>
        <w:t>заявителю включает в себя следующие административные действия:</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1) </w:t>
      </w:r>
      <w:r w:rsidR="00EE3E17" w:rsidRPr="00F4181E">
        <w:rPr>
          <w:sz w:val="24"/>
          <w:szCs w:val="24"/>
        </w:rPr>
        <w:t>п</w:t>
      </w:r>
      <w:r w:rsidR="007C7A39" w:rsidRPr="00F4181E">
        <w:rPr>
          <w:sz w:val="24"/>
          <w:szCs w:val="24"/>
        </w:rPr>
        <w:t xml:space="preserve">роверка специалистом </w:t>
      </w:r>
      <w:r w:rsidR="003D410F" w:rsidRPr="00F4181E">
        <w:rPr>
          <w:sz w:val="24"/>
          <w:szCs w:val="24"/>
        </w:rPr>
        <w:t>МФЦ</w:t>
      </w:r>
      <w:r w:rsidR="007C7A39" w:rsidRPr="00F4181E">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2) </w:t>
      </w:r>
      <w:r w:rsidR="00EE3E17" w:rsidRPr="00F4181E">
        <w:rPr>
          <w:sz w:val="24"/>
          <w:szCs w:val="24"/>
        </w:rPr>
        <w:t>в</w:t>
      </w:r>
      <w:r w:rsidR="007C7A39" w:rsidRPr="00F4181E">
        <w:rPr>
          <w:sz w:val="24"/>
          <w:szCs w:val="24"/>
        </w:rPr>
        <w:t xml:space="preserve">ыдача специалистом </w:t>
      </w:r>
      <w:r w:rsidR="003D410F" w:rsidRPr="00F4181E">
        <w:rPr>
          <w:sz w:val="24"/>
          <w:szCs w:val="24"/>
        </w:rPr>
        <w:t>МФЦ</w:t>
      </w:r>
      <w:r w:rsidR="007C7A39" w:rsidRPr="00F4181E">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3) </w:t>
      </w:r>
      <w:r w:rsidR="00EE3E17" w:rsidRPr="00F4181E">
        <w:rPr>
          <w:sz w:val="24"/>
          <w:szCs w:val="24"/>
        </w:rPr>
        <w:t>в</w:t>
      </w:r>
      <w:r w:rsidR="007C7A39" w:rsidRPr="00F4181E">
        <w:rPr>
          <w:sz w:val="24"/>
          <w:szCs w:val="24"/>
        </w:rPr>
        <w:t xml:space="preserve"> случае, если за получением результата муниципальной услуги обращается представитель заявителя, специалист </w:t>
      </w:r>
      <w:r w:rsidR="003D410F" w:rsidRPr="00F4181E">
        <w:rPr>
          <w:sz w:val="24"/>
          <w:szCs w:val="24"/>
        </w:rPr>
        <w:t>МФЦ</w:t>
      </w:r>
      <w:r w:rsidR="007C7A39" w:rsidRPr="00F4181E">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4) </w:t>
      </w:r>
      <w:r w:rsidR="00EE3E17" w:rsidRPr="00F4181E">
        <w:rPr>
          <w:sz w:val="24"/>
          <w:szCs w:val="24"/>
        </w:rPr>
        <w:t>з</w:t>
      </w:r>
      <w:r w:rsidR="007C7A39" w:rsidRPr="00F4181E">
        <w:rPr>
          <w:sz w:val="24"/>
          <w:szCs w:val="24"/>
        </w:rPr>
        <w:t>аявитель делает отметку о получении результата предоставления муниципальной услуги.</w:t>
      </w:r>
    </w:p>
    <w:p w:rsidR="007C7A39" w:rsidRPr="00F4181E" w:rsidRDefault="00EB4470" w:rsidP="001671A6">
      <w:pPr>
        <w:jc w:val="both"/>
        <w:rPr>
          <w:color w:val="FF0000"/>
          <w:sz w:val="24"/>
          <w:szCs w:val="24"/>
        </w:rPr>
      </w:pPr>
      <w:r>
        <w:rPr>
          <w:b/>
          <w:sz w:val="24"/>
          <w:szCs w:val="24"/>
        </w:rPr>
        <w:t>30</w:t>
      </w:r>
      <w:r w:rsidR="007C7A39" w:rsidRPr="00F4181E">
        <w:rPr>
          <w:b/>
          <w:sz w:val="24"/>
          <w:szCs w:val="24"/>
        </w:rPr>
        <w:t>.1</w:t>
      </w:r>
      <w:r w:rsidR="00B1324E" w:rsidRPr="00F4181E">
        <w:rPr>
          <w:b/>
          <w:sz w:val="24"/>
          <w:szCs w:val="24"/>
        </w:rPr>
        <w:t>0</w:t>
      </w:r>
      <w:r w:rsidR="007C7A39" w:rsidRPr="00F4181E">
        <w:rPr>
          <w:b/>
          <w:sz w:val="24"/>
          <w:szCs w:val="24"/>
        </w:rPr>
        <w:t>.</w:t>
      </w:r>
      <w:r w:rsidR="007C7A39" w:rsidRPr="00F4181E">
        <w:rPr>
          <w:sz w:val="24"/>
          <w:szCs w:val="24"/>
        </w:rPr>
        <w:t xml:space="preserve"> В случае,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F4181E">
        <w:rPr>
          <w:sz w:val="24"/>
          <w:szCs w:val="24"/>
        </w:rPr>
        <w:t>.</w:t>
      </w:r>
      <w:r w:rsidR="007C7A39" w:rsidRPr="00F4181E">
        <w:rPr>
          <w:sz w:val="24"/>
          <w:szCs w:val="24"/>
        </w:rPr>
        <w:t xml:space="preserve"> </w:t>
      </w:r>
    </w:p>
    <w:p w:rsidR="007C7A39" w:rsidRPr="00F4181E" w:rsidRDefault="001671A6" w:rsidP="007C7A39">
      <w:pPr>
        <w:jc w:val="both"/>
        <w:rPr>
          <w:sz w:val="24"/>
          <w:szCs w:val="24"/>
        </w:rPr>
      </w:pPr>
      <w:r w:rsidRPr="00F4181E">
        <w:rPr>
          <w:sz w:val="24"/>
          <w:szCs w:val="24"/>
        </w:rPr>
        <w:t xml:space="preserve">  </w:t>
      </w:r>
      <w:r w:rsidR="007C7A39" w:rsidRPr="00F4181E">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Срок выполнения данного административного действия: </w:t>
      </w:r>
      <w:r w:rsidR="007C7A39" w:rsidRPr="00F8514C">
        <w:rPr>
          <w:sz w:val="24"/>
          <w:szCs w:val="24"/>
        </w:rPr>
        <w:t>в течение 1-го рабочего</w:t>
      </w:r>
      <w:r w:rsidR="007C7A39" w:rsidRPr="00F4181E">
        <w:rPr>
          <w:sz w:val="24"/>
          <w:szCs w:val="24"/>
        </w:rPr>
        <w:t xml:space="preserve"> дня</w:t>
      </w:r>
      <w:r w:rsidR="007C7A39" w:rsidRPr="00F4181E">
        <w:rPr>
          <w:color w:val="FF0000"/>
          <w:sz w:val="24"/>
          <w:szCs w:val="24"/>
        </w:rPr>
        <w:t xml:space="preserve"> </w:t>
      </w:r>
      <w:r w:rsidR="007C7A39" w:rsidRPr="00F4181E">
        <w:rPr>
          <w:sz w:val="24"/>
          <w:szCs w:val="24"/>
        </w:rPr>
        <w:t>с момента формирован</w:t>
      </w:r>
      <w:r w:rsidR="00F11B43" w:rsidRPr="00F4181E">
        <w:rPr>
          <w:sz w:val="24"/>
          <w:szCs w:val="24"/>
        </w:rPr>
        <w:t>ия</w:t>
      </w:r>
      <w:r w:rsidR="007C7A39" w:rsidRPr="00F4181E">
        <w:rPr>
          <w:sz w:val="24"/>
          <w:szCs w:val="24"/>
        </w:rPr>
        <w:t xml:space="preserve"> почтового отправления</w:t>
      </w:r>
      <w:r w:rsidR="00F11B43" w:rsidRPr="00F4181E">
        <w:rPr>
          <w:sz w:val="24"/>
          <w:szCs w:val="24"/>
        </w:rPr>
        <w:t xml:space="preserve"> заявителю</w:t>
      </w:r>
      <w:r w:rsidR="007C7A39" w:rsidRPr="00F4181E">
        <w:rPr>
          <w:sz w:val="24"/>
          <w:szCs w:val="24"/>
        </w:rPr>
        <w:t xml:space="preserve">. </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Способом фиксации результата является почтовое уведомление о вручении отправления заявителю.</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F4181E" w:rsidRDefault="00EB4470" w:rsidP="007C7A39">
      <w:pPr>
        <w:jc w:val="both"/>
        <w:rPr>
          <w:sz w:val="24"/>
          <w:szCs w:val="24"/>
        </w:rPr>
      </w:pPr>
      <w:r>
        <w:rPr>
          <w:b/>
          <w:sz w:val="24"/>
          <w:szCs w:val="24"/>
        </w:rPr>
        <w:t>30</w:t>
      </w:r>
      <w:r w:rsidR="007C7A39" w:rsidRPr="00F4181E">
        <w:rPr>
          <w:b/>
          <w:sz w:val="24"/>
          <w:szCs w:val="24"/>
        </w:rPr>
        <w:t>.1</w:t>
      </w:r>
      <w:r w:rsidR="00B1324E" w:rsidRPr="00F4181E">
        <w:rPr>
          <w:b/>
          <w:sz w:val="24"/>
          <w:szCs w:val="24"/>
        </w:rPr>
        <w:t>1</w:t>
      </w:r>
      <w:r w:rsidR="007C7A39" w:rsidRPr="00F4181E">
        <w:rPr>
          <w:b/>
          <w:sz w:val="24"/>
          <w:szCs w:val="24"/>
        </w:rPr>
        <w:t>.</w:t>
      </w:r>
      <w:r w:rsidR="007C7A39" w:rsidRPr="00F4181E">
        <w:rPr>
          <w:sz w:val="24"/>
          <w:szCs w:val="24"/>
        </w:rPr>
        <w:t xml:space="preserve"> 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F4181E" w:rsidRDefault="00EB4470" w:rsidP="007C7A39">
      <w:pPr>
        <w:jc w:val="both"/>
        <w:rPr>
          <w:sz w:val="24"/>
          <w:szCs w:val="24"/>
        </w:rPr>
      </w:pPr>
      <w:r>
        <w:rPr>
          <w:b/>
          <w:sz w:val="24"/>
          <w:szCs w:val="24"/>
        </w:rPr>
        <w:t>30</w:t>
      </w:r>
      <w:r w:rsidR="007C7A39" w:rsidRPr="00F4181E">
        <w:rPr>
          <w:b/>
          <w:sz w:val="24"/>
          <w:szCs w:val="24"/>
        </w:rPr>
        <w:t>.1</w:t>
      </w:r>
      <w:r w:rsidR="00E9279D" w:rsidRPr="00F4181E">
        <w:rPr>
          <w:b/>
          <w:sz w:val="24"/>
          <w:szCs w:val="24"/>
        </w:rPr>
        <w:t>2</w:t>
      </w:r>
      <w:r w:rsidR="007C7A39" w:rsidRPr="00F4181E">
        <w:rPr>
          <w:b/>
          <w:sz w:val="24"/>
          <w:szCs w:val="24"/>
        </w:rPr>
        <w:t>.</w:t>
      </w:r>
      <w:r w:rsidR="007C7A39" w:rsidRPr="00F4181E">
        <w:rPr>
          <w:sz w:val="24"/>
          <w:szCs w:val="24"/>
        </w:rPr>
        <w:t xml:space="preserve"> Невостребованные результаты муниципальной услуги хранятся в Администрации или </w:t>
      </w:r>
      <w:r w:rsidR="00F11B43" w:rsidRPr="00F4181E">
        <w:rPr>
          <w:sz w:val="24"/>
          <w:szCs w:val="24"/>
        </w:rPr>
        <w:t>МФЦ</w:t>
      </w:r>
      <w:r w:rsidR="007C7A39" w:rsidRPr="00F4181E">
        <w:rPr>
          <w:sz w:val="24"/>
          <w:szCs w:val="24"/>
        </w:rPr>
        <w:t xml:space="preserve"> (в зависимости от места подачи заявления).</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Срок хранения невостребованных документов:</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1) </w:t>
      </w:r>
      <w:r w:rsidR="0070195F" w:rsidRPr="00F4181E">
        <w:rPr>
          <w:sz w:val="24"/>
          <w:szCs w:val="24"/>
        </w:rPr>
        <w:t>в</w:t>
      </w:r>
      <w:r w:rsidR="007C7A39" w:rsidRPr="00F4181E">
        <w:rPr>
          <w:sz w:val="24"/>
          <w:szCs w:val="24"/>
        </w:rPr>
        <w:t xml:space="preserve"> </w:t>
      </w:r>
      <w:r w:rsidR="00F11B43" w:rsidRPr="00F4181E">
        <w:rPr>
          <w:sz w:val="24"/>
          <w:szCs w:val="24"/>
        </w:rPr>
        <w:t>МФЦ</w:t>
      </w:r>
      <w:r w:rsidR="00F23DF2">
        <w:rPr>
          <w:sz w:val="24"/>
          <w:szCs w:val="24"/>
        </w:rPr>
        <w:t xml:space="preserve"> – 30 дней</w:t>
      </w:r>
      <w:r w:rsidR="007C7A39" w:rsidRPr="00F4181E">
        <w:rPr>
          <w:sz w:val="24"/>
          <w:szCs w:val="24"/>
        </w:rPr>
        <w:t xml:space="preserve"> с момента извещения заявителя о готовности документа, являющего результатом предоставления муниципальной </w:t>
      </w:r>
      <w:r w:rsidR="00F23DF2">
        <w:rPr>
          <w:sz w:val="24"/>
          <w:szCs w:val="24"/>
        </w:rPr>
        <w:t xml:space="preserve">услуги. По истечении 30 дней </w:t>
      </w:r>
      <w:r w:rsidR="007C7A39" w:rsidRPr="00F4181E">
        <w:rPr>
          <w:sz w:val="24"/>
          <w:szCs w:val="24"/>
        </w:rPr>
        <w:t xml:space="preserve"> документы передаются в Администрацию для хранения;</w:t>
      </w:r>
    </w:p>
    <w:p w:rsidR="007C7A39" w:rsidRDefault="00E9279D" w:rsidP="00E9279D">
      <w:pPr>
        <w:jc w:val="both"/>
        <w:rPr>
          <w:sz w:val="24"/>
          <w:szCs w:val="24"/>
        </w:rPr>
      </w:pPr>
      <w:r w:rsidRPr="00F4181E">
        <w:rPr>
          <w:sz w:val="24"/>
          <w:szCs w:val="24"/>
        </w:rPr>
        <w:t xml:space="preserve">     </w:t>
      </w:r>
      <w:r w:rsidR="007C7A39" w:rsidRPr="00F4181E">
        <w:rPr>
          <w:sz w:val="24"/>
          <w:szCs w:val="24"/>
        </w:rPr>
        <w:t xml:space="preserve">2) </w:t>
      </w:r>
      <w:r w:rsidR="0070195F" w:rsidRPr="00F4181E">
        <w:rPr>
          <w:sz w:val="24"/>
          <w:szCs w:val="24"/>
        </w:rPr>
        <w:t>в</w:t>
      </w:r>
      <w:r w:rsidR="007C7A39" w:rsidRPr="00F4181E">
        <w:rPr>
          <w:sz w:val="24"/>
          <w:szCs w:val="24"/>
        </w:rPr>
        <w:t xml:space="preserve"> Администрации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F23DF2" w:rsidRPr="00F23DF2" w:rsidRDefault="00F23DF2" w:rsidP="00F23DF2">
      <w:pPr>
        <w:jc w:val="both"/>
        <w:rPr>
          <w:b/>
          <w:sz w:val="24"/>
          <w:szCs w:val="24"/>
        </w:rPr>
      </w:pPr>
      <w:r w:rsidRPr="00F23DF2">
        <w:rPr>
          <w:b/>
          <w:sz w:val="24"/>
          <w:szCs w:val="24"/>
        </w:rPr>
        <w:t>31.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p>
    <w:p w:rsidR="00F23DF2" w:rsidRPr="00F23DF2" w:rsidRDefault="00F23DF2" w:rsidP="00F23DF2">
      <w:pPr>
        <w:jc w:val="both"/>
        <w:rPr>
          <w:sz w:val="24"/>
          <w:szCs w:val="24"/>
        </w:rPr>
      </w:pPr>
      <w:r w:rsidRPr="00F23DF2">
        <w:rPr>
          <w:sz w:val="24"/>
          <w:szCs w:val="24"/>
        </w:rPr>
        <w:t>31.1.</w:t>
      </w:r>
      <w:r w:rsidRPr="00F23DF2">
        <w:rPr>
          <w:sz w:val="24"/>
          <w:szCs w:val="24"/>
        </w:rPr>
        <w:tab/>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F23DF2" w:rsidRPr="00F23DF2" w:rsidRDefault="00F23DF2" w:rsidP="00F23DF2">
      <w:pPr>
        <w:jc w:val="both"/>
        <w:rPr>
          <w:sz w:val="24"/>
          <w:szCs w:val="24"/>
        </w:rPr>
      </w:pPr>
      <w:r w:rsidRPr="00F23DF2">
        <w:rPr>
          <w:sz w:val="24"/>
          <w:szCs w:val="24"/>
        </w:rPr>
        <w:lastRenderedPageBreak/>
        <w:t>31.2.</w:t>
      </w:r>
      <w:r w:rsidRPr="00F23DF2">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F23DF2" w:rsidRPr="00F23DF2" w:rsidRDefault="00F23DF2" w:rsidP="00F23DF2">
      <w:pPr>
        <w:jc w:val="both"/>
        <w:rPr>
          <w:sz w:val="24"/>
          <w:szCs w:val="24"/>
        </w:rPr>
      </w:pPr>
      <w:r w:rsidRPr="00F23DF2">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F23DF2" w:rsidRPr="00F23DF2" w:rsidRDefault="00F23DF2" w:rsidP="00F23DF2">
      <w:pPr>
        <w:jc w:val="both"/>
        <w:rPr>
          <w:sz w:val="24"/>
          <w:szCs w:val="24"/>
        </w:rPr>
      </w:pPr>
      <w:r w:rsidRPr="00F23DF2">
        <w:rPr>
          <w:sz w:val="24"/>
          <w:szCs w:val="24"/>
        </w:rPr>
        <w:t>проверяет наличие документа, подтверждающего полномочия представителя заявителя (при обращении представителя);</w:t>
      </w:r>
    </w:p>
    <w:p w:rsidR="00F23DF2" w:rsidRPr="00F23DF2" w:rsidRDefault="00F23DF2" w:rsidP="00F23DF2">
      <w:pPr>
        <w:jc w:val="both"/>
        <w:rPr>
          <w:sz w:val="24"/>
          <w:szCs w:val="24"/>
        </w:rPr>
      </w:pPr>
      <w:r w:rsidRPr="00F23DF2">
        <w:rPr>
          <w:sz w:val="24"/>
          <w:szCs w:val="24"/>
        </w:rPr>
        <w:t xml:space="preserve">выдает документы под подпись в реестре выдачи документов с фиксацией даты получения. </w:t>
      </w:r>
    </w:p>
    <w:p w:rsidR="00F23DF2" w:rsidRPr="00F23DF2" w:rsidRDefault="00F23DF2" w:rsidP="00F23DF2">
      <w:pPr>
        <w:jc w:val="both"/>
        <w:rPr>
          <w:sz w:val="24"/>
          <w:szCs w:val="24"/>
        </w:rPr>
      </w:pPr>
      <w:r w:rsidRPr="00F23DF2">
        <w:rPr>
          <w:sz w:val="24"/>
          <w:szCs w:val="24"/>
        </w:rPr>
        <w:t>31.3.</w:t>
      </w:r>
      <w:r w:rsidRPr="00F23DF2">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F23DF2" w:rsidRPr="00F23DF2" w:rsidRDefault="00F23DF2" w:rsidP="00F23DF2">
      <w:pPr>
        <w:jc w:val="both"/>
        <w:rPr>
          <w:sz w:val="24"/>
          <w:szCs w:val="24"/>
        </w:rPr>
      </w:pPr>
      <w:r w:rsidRPr="00F23DF2">
        <w:rPr>
          <w:sz w:val="24"/>
          <w:szCs w:val="24"/>
        </w:rPr>
        <w:t>31.4.</w:t>
      </w:r>
      <w:r w:rsidRPr="00F23DF2">
        <w:rPr>
          <w:sz w:val="24"/>
          <w:szCs w:val="24"/>
        </w:rPr>
        <w:tab/>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F23DF2" w:rsidRPr="00F23DF2" w:rsidRDefault="00F23DF2" w:rsidP="00F23DF2">
      <w:pPr>
        <w:jc w:val="both"/>
        <w:rPr>
          <w:sz w:val="24"/>
          <w:szCs w:val="24"/>
        </w:rPr>
      </w:pPr>
      <w:r w:rsidRPr="00F23DF2">
        <w:rPr>
          <w:sz w:val="24"/>
          <w:szCs w:val="24"/>
        </w:rPr>
        <w:t>31.5.</w:t>
      </w:r>
      <w:r w:rsidRPr="00F23DF2">
        <w:rPr>
          <w:sz w:val="24"/>
          <w:szCs w:val="24"/>
        </w:rPr>
        <w:tab/>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F23DF2" w:rsidRPr="00F23DF2" w:rsidRDefault="00F23DF2" w:rsidP="00F23DF2">
      <w:pPr>
        <w:jc w:val="both"/>
        <w:rPr>
          <w:sz w:val="24"/>
          <w:szCs w:val="24"/>
        </w:rPr>
      </w:pPr>
      <w:r w:rsidRPr="00F23DF2">
        <w:rPr>
          <w:sz w:val="24"/>
          <w:szCs w:val="24"/>
        </w:rPr>
        <w:t>уведомление о результатах рассмотрения документов, необходимых для предоставления муниципальной услуги;</w:t>
      </w:r>
    </w:p>
    <w:p w:rsidR="00F23DF2" w:rsidRPr="00F23DF2" w:rsidRDefault="00F23DF2" w:rsidP="00F23DF2">
      <w:pPr>
        <w:jc w:val="both"/>
        <w:rPr>
          <w:sz w:val="24"/>
          <w:szCs w:val="24"/>
        </w:rPr>
      </w:pPr>
      <w:r w:rsidRPr="00F23DF2">
        <w:rPr>
          <w:sz w:val="24"/>
          <w:szCs w:val="24"/>
        </w:rPr>
        <w:t>уведомление о возможности получить результат предоставления муниципальной услуги;</w:t>
      </w:r>
    </w:p>
    <w:p w:rsidR="00F23DF2" w:rsidRPr="00F23DF2" w:rsidRDefault="00F23DF2" w:rsidP="00F23DF2">
      <w:pPr>
        <w:jc w:val="both"/>
        <w:rPr>
          <w:sz w:val="24"/>
          <w:szCs w:val="24"/>
        </w:rPr>
      </w:pPr>
      <w:r w:rsidRPr="00F23DF2">
        <w:rPr>
          <w:sz w:val="24"/>
          <w:szCs w:val="24"/>
        </w:rPr>
        <w:t>уведомление о мотивированном отказе в предоставлении муниципальной услуги.</w:t>
      </w:r>
    </w:p>
    <w:p w:rsidR="00F23DF2" w:rsidRPr="00F23DF2" w:rsidRDefault="00F23DF2" w:rsidP="00F23DF2">
      <w:pPr>
        <w:jc w:val="both"/>
        <w:rPr>
          <w:sz w:val="24"/>
          <w:szCs w:val="24"/>
        </w:rPr>
      </w:pPr>
      <w:r w:rsidRPr="00F23DF2">
        <w:rPr>
          <w:sz w:val="24"/>
          <w:szCs w:val="24"/>
        </w:rPr>
        <w:t>31.6.</w:t>
      </w:r>
      <w:r w:rsidRPr="00F23DF2">
        <w:rPr>
          <w:sz w:val="24"/>
          <w:szCs w:val="24"/>
        </w:rPr>
        <w:tab/>
        <w:t>Результат предоставления муниципальной услуги подлежит выдаче в срок не превышающий 30 дней с даты, указанной в расписке-уведомлении. По истечении данного срока документы подлежат возврату в уполномоченный орган.</w:t>
      </w:r>
    </w:p>
    <w:p w:rsidR="00F23DF2" w:rsidRPr="00F4181E" w:rsidRDefault="00F23DF2" w:rsidP="00F23DF2">
      <w:pPr>
        <w:jc w:val="both"/>
        <w:rPr>
          <w:sz w:val="24"/>
          <w:szCs w:val="24"/>
        </w:rPr>
      </w:pPr>
      <w:r w:rsidRPr="00F23DF2">
        <w:rPr>
          <w:sz w:val="24"/>
          <w:szCs w:val="24"/>
        </w:rPr>
        <w:t>31.7</w:t>
      </w:r>
      <w:r w:rsidRPr="00F23DF2">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bookmarkEnd w:id="22"/>
    <w:p w:rsidR="007C7A39" w:rsidRPr="00F4181E" w:rsidRDefault="007C7A39" w:rsidP="007C7A39">
      <w:pPr>
        <w:autoSpaceDE w:val="0"/>
        <w:jc w:val="center"/>
        <w:rPr>
          <w:b/>
          <w:sz w:val="24"/>
          <w:szCs w:val="24"/>
        </w:rPr>
      </w:pPr>
    </w:p>
    <w:bookmarkEnd w:id="32"/>
    <w:p w:rsidR="000D7E23" w:rsidRPr="00F4181E" w:rsidRDefault="000D7E23" w:rsidP="007C7A39">
      <w:pPr>
        <w:autoSpaceDE w:val="0"/>
        <w:jc w:val="center"/>
        <w:rPr>
          <w:b/>
          <w:sz w:val="24"/>
          <w:szCs w:val="24"/>
        </w:rPr>
      </w:pPr>
      <w:r w:rsidRPr="00F4181E">
        <w:rPr>
          <w:b/>
          <w:sz w:val="24"/>
          <w:szCs w:val="24"/>
        </w:rPr>
        <w:t xml:space="preserve">РАЗДЕЛ </w:t>
      </w:r>
      <w:r w:rsidR="007C7A39" w:rsidRPr="00F4181E">
        <w:rPr>
          <w:b/>
          <w:sz w:val="24"/>
          <w:szCs w:val="24"/>
          <w:lang w:val="en-US"/>
        </w:rPr>
        <w:t>IV</w:t>
      </w:r>
      <w:r w:rsidR="007C7A39" w:rsidRPr="00F4181E">
        <w:rPr>
          <w:b/>
          <w:sz w:val="24"/>
          <w:szCs w:val="24"/>
        </w:rPr>
        <w:t>.</w:t>
      </w:r>
    </w:p>
    <w:p w:rsidR="001B2FCD" w:rsidRPr="00F4181E" w:rsidRDefault="007C7A39" w:rsidP="007C7A39">
      <w:pPr>
        <w:autoSpaceDE w:val="0"/>
        <w:jc w:val="center"/>
        <w:rPr>
          <w:b/>
          <w:sz w:val="24"/>
          <w:szCs w:val="24"/>
        </w:rPr>
      </w:pPr>
      <w:r w:rsidRPr="00F4181E">
        <w:rPr>
          <w:b/>
          <w:sz w:val="24"/>
          <w:szCs w:val="24"/>
        </w:rPr>
        <w:t xml:space="preserve"> ФОРМЫ КОНТРОЛЯ ЗА ИСПОЛНЕНИЕМ </w:t>
      </w:r>
    </w:p>
    <w:p w:rsidR="007C7A39" w:rsidRPr="00F4181E" w:rsidRDefault="007C7A39" w:rsidP="007C7A39">
      <w:pPr>
        <w:autoSpaceDE w:val="0"/>
        <w:jc w:val="center"/>
        <w:rPr>
          <w:b/>
          <w:sz w:val="24"/>
          <w:szCs w:val="24"/>
        </w:rPr>
      </w:pPr>
      <w:r w:rsidRPr="00F4181E">
        <w:rPr>
          <w:b/>
          <w:sz w:val="24"/>
          <w:szCs w:val="24"/>
        </w:rPr>
        <w:t xml:space="preserve">АДМИНИСТРАТИВНОГО РЕГЛАМЕНТА                         </w:t>
      </w:r>
    </w:p>
    <w:p w:rsidR="007C7A39" w:rsidRPr="00F4181E" w:rsidRDefault="007C7A39" w:rsidP="007C7A39">
      <w:pPr>
        <w:autoSpaceDE w:val="0"/>
        <w:ind w:firstLine="709"/>
        <w:jc w:val="both"/>
        <w:rPr>
          <w:sz w:val="24"/>
          <w:szCs w:val="24"/>
        </w:rPr>
      </w:pPr>
    </w:p>
    <w:p w:rsidR="007C7A39" w:rsidRPr="00F4181E" w:rsidRDefault="00F23DF2" w:rsidP="00EE3E17">
      <w:pPr>
        <w:jc w:val="both"/>
        <w:rPr>
          <w:b/>
          <w:sz w:val="24"/>
          <w:szCs w:val="24"/>
        </w:rPr>
      </w:pPr>
      <w:r>
        <w:rPr>
          <w:b/>
          <w:sz w:val="24"/>
          <w:szCs w:val="24"/>
        </w:rPr>
        <w:t>32</w:t>
      </w:r>
      <w:r w:rsidR="007C7A39" w:rsidRPr="00F4181E">
        <w:rPr>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F4181E" w:rsidRDefault="007C7A39" w:rsidP="007C7A39">
      <w:pPr>
        <w:widowControl w:val="0"/>
        <w:jc w:val="both"/>
        <w:rPr>
          <w:sz w:val="24"/>
          <w:szCs w:val="24"/>
        </w:rPr>
      </w:pPr>
      <w:r w:rsidRPr="00F4181E">
        <w:rPr>
          <w:b/>
          <w:sz w:val="24"/>
          <w:szCs w:val="24"/>
        </w:rPr>
        <w:t>3</w:t>
      </w:r>
      <w:r w:rsidR="00625120">
        <w:rPr>
          <w:b/>
          <w:sz w:val="24"/>
          <w:szCs w:val="24"/>
        </w:rPr>
        <w:t>2</w:t>
      </w:r>
      <w:r w:rsidRPr="00F4181E">
        <w:rPr>
          <w:b/>
          <w:sz w:val="24"/>
          <w:szCs w:val="24"/>
        </w:rPr>
        <w:t>.1.</w:t>
      </w:r>
      <w:r w:rsidRPr="00F4181E">
        <w:rPr>
          <w:sz w:val="24"/>
          <w:szCs w:val="24"/>
        </w:rPr>
        <w:t xml:space="preserve"> Текущий контроль за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w:t>
      </w:r>
      <w:r w:rsidR="00B35603">
        <w:rPr>
          <w:sz w:val="24"/>
          <w:szCs w:val="24"/>
        </w:rPr>
        <w:t xml:space="preserve">о регламента осуществляет Глава </w:t>
      </w:r>
      <w:r w:rsidR="00B35603" w:rsidRPr="00B35603">
        <w:rPr>
          <w:sz w:val="24"/>
          <w:szCs w:val="24"/>
        </w:rPr>
        <w:t>муниципального образования «Муниципальный округ Вавожский район Удмуртской Республики»</w:t>
      </w:r>
      <w:r w:rsidRPr="00F4181E">
        <w:rPr>
          <w:sz w:val="24"/>
          <w:szCs w:val="24"/>
        </w:rPr>
        <w:t xml:space="preserve">. </w:t>
      </w:r>
    </w:p>
    <w:p w:rsidR="007C7A39" w:rsidRPr="00F4181E" w:rsidRDefault="007C7A39" w:rsidP="007C7A39">
      <w:pPr>
        <w:widowControl w:val="0"/>
        <w:jc w:val="both"/>
        <w:rPr>
          <w:sz w:val="24"/>
          <w:szCs w:val="24"/>
        </w:rPr>
      </w:pPr>
      <w:r w:rsidRPr="00F4181E">
        <w:rPr>
          <w:b/>
          <w:sz w:val="24"/>
          <w:szCs w:val="24"/>
        </w:rPr>
        <w:t>3</w:t>
      </w:r>
      <w:r w:rsidR="00625120">
        <w:rPr>
          <w:b/>
          <w:sz w:val="24"/>
          <w:szCs w:val="24"/>
        </w:rPr>
        <w:t>2</w:t>
      </w:r>
      <w:r w:rsidRPr="00F4181E">
        <w:rPr>
          <w:b/>
          <w:sz w:val="24"/>
          <w:szCs w:val="24"/>
        </w:rPr>
        <w:t>.2.</w:t>
      </w:r>
      <w:r w:rsidRPr="00F4181E">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F4181E" w:rsidRDefault="007C7A39" w:rsidP="007C7A39">
      <w:pPr>
        <w:widowControl w:val="0"/>
        <w:jc w:val="both"/>
        <w:rPr>
          <w:sz w:val="24"/>
          <w:szCs w:val="24"/>
        </w:rPr>
      </w:pPr>
      <w:r w:rsidRPr="00F4181E">
        <w:rPr>
          <w:b/>
          <w:sz w:val="24"/>
          <w:szCs w:val="24"/>
        </w:rPr>
        <w:t>3</w:t>
      </w:r>
      <w:r w:rsidR="00625120">
        <w:rPr>
          <w:b/>
          <w:sz w:val="24"/>
          <w:szCs w:val="24"/>
        </w:rPr>
        <w:t>2</w:t>
      </w:r>
      <w:r w:rsidRPr="00F4181E">
        <w:rPr>
          <w:b/>
          <w:sz w:val="24"/>
          <w:szCs w:val="24"/>
        </w:rPr>
        <w:t>.3.</w:t>
      </w:r>
      <w:r w:rsidRPr="00F4181E">
        <w:rPr>
          <w:sz w:val="24"/>
          <w:szCs w:val="24"/>
        </w:rPr>
        <w:t xml:space="preserve"> Текущий контроль осуществляется постоянно на протяжении предоставления муниципальной услуги.</w:t>
      </w:r>
    </w:p>
    <w:p w:rsidR="007C7A39" w:rsidRPr="00F4181E" w:rsidRDefault="007C7A39" w:rsidP="007C7A39">
      <w:pPr>
        <w:widowControl w:val="0"/>
        <w:jc w:val="both"/>
        <w:rPr>
          <w:sz w:val="24"/>
          <w:szCs w:val="24"/>
        </w:rPr>
      </w:pPr>
      <w:r w:rsidRPr="00F4181E">
        <w:rPr>
          <w:b/>
          <w:sz w:val="24"/>
          <w:szCs w:val="24"/>
        </w:rPr>
        <w:t>3</w:t>
      </w:r>
      <w:r w:rsidR="00625120">
        <w:rPr>
          <w:b/>
          <w:sz w:val="24"/>
          <w:szCs w:val="24"/>
        </w:rPr>
        <w:t>2</w:t>
      </w:r>
      <w:r w:rsidRPr="00F4181E">
        <w:rPr>
          <w:b/>
          <w:sz w:val="24"/>
          <w:szCs w:val="24"/>
        </w:rPr>
        <w:t>.4.</w:t>
      </w:r>
      <w:r w:rsidRPr="00F4181E">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F4181E">
        <w:rPr>
          <w:sz w:val="24"/>
          <w:szCs w:val="24"/>
        </w:rPr>
        <w:t xml:space="preserve"> МФЦ</w:t>
      </w:r>
      <w:r w:rsidRPr="00F4181E">
        <w:rPr>
          <w:sz w:val="24"/>
          <w:szCs w:val="24"/>
        </w:rPr>
        <w:t xml:space="preserve"> устная и письменная информация должностных лиц, участвующих в предоставлении муниципальной услуги.</w:t>
      </w:r>
    </w:p>
    <w:p w:rsidR="007C7A39" w:rsidRPr="00F4181E" w:rsidRDefault="007C7A39" w:rsidP="007C7A39">
      <w:pPr>
        <w:widowControl w:val="0"/>
        <w:jc w:val="both"/>
        <w:rPr>
          <w:sz w:val="24"/>
          <w:szCs w:val="24"/>
        </w:rPr>
      </w:pPr>
      <w:r w:rsidRPr="00F4181E">
        <w:rPr>
          <w:b/>
          <w:sz w:val="24"/>
          <w:szCs w:val="24"/>
        </w:rPr>
        <w:t>3</w:t>
      </w:r>
      <w:r w:rsidR="00625120">
        <w:rPr>
          <w:b/>
          <w:sz w:val="24"/>
          <w:szCs w:val="24"/>
        </w:rPr>
        <w:t>2</w:t>
      </w:r>
      <w:r w:rsidRPr="00F4181E">
        <w:rPr>
          <w:b/>
          <w:sz w:val="24"/>
          <w:szCs w:val="24"/>
        </w:rPr>
        <w:t>.5.</w:t>
      </w:r>
      <w:r w:rsidRPr="00F4181E">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w:t>
      </w:r>
      <w:r w:rsidRPr="00F4181E">
        <w:rPr>
          <w:sz w:val="24"/>
          <w:szCs w:val="24"/>
        </w:rPr>
        <w:lastRenderedPageBreak/>
        <w:t xml:space="preserve">информируют Главу </w:t>
      </w:r>
      <w:r w:rsidR="00B35603" w:rsidRPr="00B35603">
        <w:rPr>
          <w:sz w:val="24"/>
          <w:szCs w:val="24"/>
        </w:rPr>
        <w:t>муниципального образования «Муниципальный округ Вавожский район Удмуртской Республики»</w:t>
      </w:r>
      <w:r w:rsidRPr="00F4181E">
        <w:rPr>
          <w:sz w:val="24"/>
          <w:szCs w:val="24"/>
        </w:rPr>
        <w:t xml:space="preserve">, а также осуществляют срочные меры по устранению нарушений. </w:t>
      </w:r>
    </w:p>
    <w:p w:rsidR="007C7A39" w:rsidRPr="00F4181E" w:rsidRDefault="007C7A39" w:rsidP="007C7A39">
      <w:pPr>
        <w:widowControl w:val="0"/>
        <w:jc w:val="both"/>
        <w:rPr>
          <w:sz w:val="24"/>
          <w:szCs w:val="24"/>
        </w:rPr>
      </w:pPr>
      <w:r w:rsidRPr="00F4181E">
        <w:rPr>
          <w:b/>
          <w:sz w:val="24"/>
          <w:szCs w:val="24"/>
        </w:rPr>
        <w:t>3</w:t>
      </w:r>
      <w:r w:rsidR="00625120">
        <w:rPr>
          <w:b/>
          <w:sz w:val="24"/>
          <w:szCs w:val="24"/>
        </w:rPr>
        <w:t>2</w:t>
      </w:r>
      <w:r w:rsidRPr="00F4181E">
        <w:rPr>
          <w:b/>
          <w:sz w:val="24"/>
          <w:szCs w:val="24"/>
        </w:rPr>
        <w:t>.6.</w:t>
      </w:r>
      <w:r w:rsidRPr="00F4181E">
        <w:rPr>
          <w:sz w:val="24"/>
          <w:szCs w:val="24"/>
        </w:rPr>
        <w:t xml:space="preserve"> По результатам проверок Глава </w:t>
      </w:r>
      <w:r w:rsidR="00B35603" w:rsidRPr="00B35603">
        <w:rPr>
          <w:sz w:val="24"/>
          <w:szCs w:val="24"/>
        </w:rPr>
        <w:t>муниципального образования «Муниципальный округ Вавожский район Удмуртской Республики»</w:t>
      </w:r>
      <w:r w:rsidR="00B35603">
        <w:rPr>
          <w:sz w:val="24"/>
          <w:szCs w:val="24"/>
        </w:rPr>
        <w:t xml:space="preserve"> </w:t>
      </w:r>
      <w:r w:rsidRPr="00F4181E">
        <w:rPr>
          <w:sz w:val="24"/>
          <w:szCs w:val="24"/>
        </w:rPr>
        <w:t>дает указания по устранению выявленных нарушений и контролирует их исполнение.</w:t>
      </w:r>
    </w:p>
    <w:p w:rsidR="007C7A39" w:rsidRPr="00F4181E" w:rsidRDefault="00625120" w:rsidP="0070195F">
      <w:pPr>
        <w:widowControl w:val="0"/>
        <w:jc w:val="both"/>
        <w:rPr>
          <w:sz w:val="24"/>
          <w:szCs w:val="24"/>
        </w:rPr>
      </w:pPr>
      <w:r>
        <w:rPr>
          <w:b/>
          <w:bCs/>
          <w:sz w:val="24"/>
          <w:szCs w:val="24"/>
        </w:rPr>
        <w:t>32</w:t>
      </w:r>
      <w:r w:rsidR="0070195F" w:rsidRPr="00F4181E">
        <w:rPr>
          <w:b/>
          <w:bCs/>
          <w:sz w:val="24"/>
          <w:szCs w:val="24"/>
        </w:rPr>
        <w:t>.7.</w:t>
      </w:r>
      <w:r w:rsidR="0070195F" w:rsidRPr="00F4181E">
        <w:rPr>
          <w:sz w:val="24"/>
          <w:szCs w:val="24"/>
        </w:rPr>
        <w:t xml:space="preserve"> Текущий контроль за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w:t>
      </w:r>
      <w:r w:rsidR="006205E1">
        <w:rPr>
          <w:sz w:val="24"/>
          <w:szCs w:val="24"/>
        </w:rPr>
        <w:t xml:space="preserve"> и Администрацией</w:t>
      </w:r>
      <w:r w:rsidR="0070195F" w:rsidRPr="00F4181E">
        <w:rPr>
          <w:sz w:val="24"/>
          <w:szCs w:val="24"/>
        </w:rPr>
        <w:t>.</w:t>
      </w:r>
    </w:p>
    <w:p w:rsidR="0070195F" w:rsidRPr="00F4181E" w:rsidRDefault="0070195F" w:rsidP="0070195F">
      <w:pPr>
        <w:widowControl w:val="0"/>
        <w:jc w:val="both"/>
        <w:rPr>
          <w:sz w:val="24"/>
          <w:szCs w:val="24"/>
        </w:rPr>
      </w:pPr>
    </w:p>
    <w:p w:rsidR="007C7A39" w:rsidRPr="00F4181E" w:rsidRDefault="007C7A39" w:rsidP="00B81B50">
      <w:pPr>
        <w:jc w:val="both"/>
        <w:rPr>
          <w:b/>
          <w:sz w:val="24"/>
          <w:szCs w:val="24"/>
        </w:rPr>
      </w:pPr>
      <w:r w:rsidRPr="00F4181E">
        <w:rPr>
          <w:b/>
          <w:sz w:val="24"/>
          <w:szCs w:val="24"/>
        </w:rPr>
        <w:t>3</w:t>
      </w:r>
      <w:r w:rsidR="00625120">
        <w:rPr>
          <w:b/>
          <w:sz w:val="24"/>
          <w:szCs w:val="24"/>
        </w:rPr>
        <w:t>3</w:t>
      </w:r>
      <w:r w:rsidRPr="00F4181E">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F4181E">
        <w:rPr>
          <w:sz w:val="24"/>
          <w:szCs w:val="24"/>
        </w:rPr>
        <w:t xml:space="preserve"> </w:t>
      </w:r>
      <w:r w:rsidRPr="00F4181E">
        <w:rPr>
          <w:b/>
          <w:sz w:val="24"/>
          <w:szCs w:val="24"/>
        </w:rPr>
        <w:t>порядок и формы контроля за полнотой и качеством предоставления муниципальной услуги</w:t>
      </w:r>
    </w:p>
    <w:p w:rsidR="000B5106" w:rsidRPr="00F4181E" w:rsidRDefault="000B5106" w:rsidP="000B5106">
      <w:pPr>
        <w:widowControl w:val="0"/>
        <w:jc w:val="both"/>
        <w:rPr>
          <w:bCs/>
          <w:sz w:val="24"/>
          <w:szCs w:val="24"/>
        </w:rPr>
      </w:pPr>
      <w:bookmarkStart w:id="33" w:name="_Hlk14265378"/>
      <w:bookmarkStart w:id="34" w:name="_Hlk14265447"/>
      <w:r w:rsidRPr="00F4181E">
        <w:rPr>
          <w:b/>
          <w:sz w:val="24"/>
          <w:szCs w:val="24"/>
        </w:rPr>
        <w:t>3</w:t>
      </w:r>
      <w:r w:rsidR="00625120">
        <w:rPr>
          <w:b/>
          <w:sz w:val="24"/>
          <w:szCs w:val="24"/>
        </w:rPr>
        <w:t>3</w:t>
      </w:r>
      <w:r w:rsidRPr="00F4181E">
        <w:rPr>
          <w:b/>
          <w:sz w:val="24"/>
          <w:szCs w:val="24"/>
        </w:rPr>
        <w:t>.</w:t>
      </w:r>
      <w:r w:rsidR="00E9279D" w:rsidRPr="00F4181E">
        <w:rPr>
          <w:b/>
          <w:sz w:val="24"/>
          <w:szCs w:val="24"/>
        </w:rPr>
        <w:t>1</w:t>
      </w:r>
      <w:r w:rsidRPr="00F4181E">
        <w:rPr>
          <w:bCs/>
          <w:sz w:val="24"/>
          <w:szCs w:val="24"/>
        </w:rPr>
        <w:t>. Плановые проверки проводятся на чаще одного раза в три года.</w:t>
      </w:r>
    </w:p>
    <w:p w:rsidR="000B5106" w:rsidRPr="00F4181E" w:rsidRDefault="000B5106" w:rsidP="000B5106">
      <w:pPr>
        <w:widowControl w:val="0"/>
        <w:jc w:val="both"/>
        <w:rPr>
          <w:bCs/>
          <w:sz w:val="24"/>
          <w:szCs w:val="24"/>
        </w:rPr>
      </w:pPr>
      <w:r w:rsidRPr="00F4181E">
        <w:rPr>
          <w:b/>
          <w:sz w:val="24"/>
          <w:szCs w:val="24"/>
        </w:rPr>
        <w:t>3</w:t>
      </w:r>
      <w:r w:rsidR="00625120">
        <w:rPr>
          <w:b/>
          <w:sz w:val="24"/>
          <w:szCs w:val="24"/>
        </w:rPr>
        <w:t>3</w:t>
      </w:r>
      <w:r w:rsidRPr="00F4181E">
        <w:rPr>
          <w:b/>
          <w:sz w:val="24"/>
          <w:szCs w:val="24"/>
        </w:rPr>
        <w:t>.</w:t>
      </w:r>
      <w:r w:rsidR="00E9279D" w:rsidRPr="00F4181E">
        <w:rPr>
          <w:b/>
          <w:sz w:val="24"/>
          <w:szCs w:val="24"/>
        </w:rPr>
        <w:t>2</w:t>
      </w:r>
      <w:r w:rsidRPr="00F4181E">
        <w:rPr>
          <w:bCs/>
          <w:sz w:val="24"/>
          <w:szCs w:val="24"/>
        </w:rPr>
        <w:t>. Плановые проверки осуществляются по следующим направлениям:</w:t>
      </w:r>
    </w:p>
    <w:p w:rsidR="000B5106" w:rsidRPr="00F4181E" w:rsidRDefault="000B5106" w:rsidP="000B5106">
      <w:pPr>
        <w:widowControl w:val="0"/>
        <w:jc w:val="both"/>
        <w:rPr>
          <w:bCs/>
          <w:sz w:val="24"/>
          <w:szCs w:val="24"/>
        </w:rPr>
      </w:pPr>
      <w:r w:rsidRPr="00F4181E">
        <w:rPr>
          <w:bCs/>
          <w:sz w:val="24"/>
          <w:szCs w:val="24"/>
        </w:rPr>
        <w:t>1) организация работы по предоставлению муниципальной услуги;</w:t>
      </w:r>
    </w:p>
    <w:p w:rsidR="000B5106" w:rsidRPr="00F4181E" w:rsidRDefault="000B5106" w:rsidP="000B5106">
      <w:pPr>
        <w:widowControl w:val="0"/>
        <w:jc w:val="both"/>
        <w:rPr>
          <w:bCs/>
          <w:sz w:val="24"/>
          <w:szCs w:val="24"/>
        </w:rPr>
      </w:pPr>
      <w:r w:rsidRPr="00F4181E">
        <w:rPr>
          <w:bCs/>
          <w:sz w:val="24"/>
          <w:szCs w:val="24"/>
        </w:rPr>
        <w:t>2) полнота и качество предоставления муниципальной услуги;</w:t>
      </w:r>
    </w:p>
    <w:p w:rsidR="000B5106" w:rsidRPr="00F4181E" w:rsidRDefault="000B5106" w:rsidP="000B5106">
      <w:pPr>
        <w:widowControl w:val="0"/>
        <w:jc w:val="both"/>
        <w:rPr>
          <w:bCs/>
          <w:sz w:val="24"/>
          <w:szCs w:val="24"/>
        </w:rPr>
      </w:pPr>
      <w:r w:rsidRPr="00F4181E">
        <w:rPr>
          <w:bCs/>
          <w:sz w:val="24"/>
          <w:szCs w:val="24"/>
        </w:rPr>
        <w:t>3) осуществление текущего контроля.</w:t>
      </w:r>
    </w:p>
    <w:p w:rsidR="000B5106" w:rsidRPr="00F4181E" w:rsidRDefault="000B5106" w:rsidP="000B5106">
      <w:pPr>
        <w:widowControl w:val="0"/>
        <w:jc w:val="both"/>
        <w:rPr>
          <w:bCs/>
          <w:sz w:val="24"/>
          <w:szCs w:val="24"/>
        </w:rPr>
      </w:pPr>
      <w:r w:rsidRPr="00F4181E">
        <w:rPr>
          <w:b/>
          <w:sz w:val="24"/>
          <w:szCs w:val="24"/>
        </w:rPr>
        <w:t>3</w:t>
      </w:r>
      <w:r w:rsidR="00625120">
        <w:rPr>
          <w:b/>
          <w:sz w:val="24"/>
          <w:szCs w:val="24"/>
        </w:rPr>
        <w:t>3</w:t>
      </w:r>
      <w:r w:rsidR="00E9279D" w:rsidRPr="00F4181E">
        <w:rPr>
          <w:b/>
          <w:sz w:val="24"/>
          <w:szCs w:val="24"/>
        </w:rPr>
        <w:t>.</w:t>
      </w:r>
      <w:r w:rsidR="00EE3E17" w:rsidRPr="00F4181E">
        <w:rPr>
          <w:b/>
          <w:sz w:val="24"/>
          <w:szCs w:val="24"/>
        </w:rPr>
        <w:t>3</w:t>
      </w:r>
      <w:r w:rsidRPr="00F4181E">
        <w:rPr>
          <w:b/>
          <w:sz w:val="24"/>
          <w:szCs w:val="24"/>
        </w:rPr>
        <w:t>.</w:t>
      </w:r>
      <w:r w:rsidRPr="00F4181E">
        <w:rPr>
          <w:bCs/>
          <w:sz w:val="24"/>
          <w:szCs w:val="24"/>
        </w:rPr>
        <w:t xml:space="preserve"> 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B5106" w:rsidRPr="00F4181E" w:rsidRDefault="000B5106" w:rsidP="000B5106">
      <w:pPr>
        <w:widowControl w:val="0"/>
        <w:jc w:val="both"/>
        <w:rPr>
          <w:bCs/>
          <w:sz w:val="24"/>
          <w:szCs w:val="24"/>
        </w:rPr>
      </w:pPr>
      <w:r w:rsidRPr="00F4181E">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F4181E">
        <w:t xml:space="preserve"> </w:t>
      </w:r>
      <w:r w:rsidRPr="00F4181E">
        <w:rPr>
          <w:bCs/>
          <w:sz w:val="24"/>
          <w:szCs w:val="24"/>
        </w:rPr>
        <w:t>К проверке, при необходимости, могут привлекаться представители уполномоченных органов.</w:t>
      </w:r>
    </w:p>
    <w:p w:rsidR="000B5106" w:rsidRPr="00F4181E" w:rsidRDefault="000B5106" w:rsidP="000B5106">
      <w:pPr>
        <w:widowControl w:val="0"/>
        <w:jc w:val="both"/>
        <w:rPr>
          <w:bCs/>
          <w:sz w:val="24"/>
          <w:szCs w:val="24"/>
        </w:rPr>
      </w:pPr>
      <w:r w:rsidRPr="00F4181E">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F4181E" w:rsidRDefault="000B5106" w:rsidP="000B5106">
      <w:pPr>
        <w:widowControl w:val="0"/>
        <w:jc w:val="both"/>
        <w:rPr>
          <w:bCs/>
          <w:sz w:val="24"/>
          <w:szCs w:val="24"/>
        </w:rPr>
      </w:pPr>
      <w:r w:rsidRPr="00F4181E">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F4181E" w:rsidRDefault="000B5106" w:rsidP="000B5106">
      <w:pPr>
        <w:widowControl w:val="0"/>
        <w:jc w:val="both"/>
        <w:rPr>
          <w:bCs/>
          <w:sz w:val="24"/>
          <w:szCs w:val="24"/>
        </w:rPr>
      </w:pPr>
      <w:r w:rsidRPr="00F4181E">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F4181E" w:rsidRDefault="00625120" w:rsidP="007C7A39">
      <w:pPr>
        <w:widowControl w:val="0"/>
        <w:jc w:val="both"/>
        <w:rPr>
          <w:sz w:val="24"/>
          <w:szCs w:val="24"/>
        </w:rPr>
      </w:pPr>
      <w:r>
        <w:rPr>
          <w:b/>
          <w:sz w:val="24"/>
          <w:szCs w:val="24"/>
        </w:rPr>
        <w:t>33</w:t>
      </w:r>
      <w:r w:rsidR="00E9279D" w:rsidRPr="00F4181E">
        <w:rPr>
          <w:b/>
          <w:sz w:val="24"/>
          <w:szCs w:val="24"/>
        </w:rPr>
        <w:t>.</w:t>
      </w:r>
      <w:r w:rsidR="00EE3E17" w:rsidRPr="00F4181E">
        <w:rPr>
          <w:b/>
          <w:sz w:val="24"/>
          <w:szCs w:val="24"/>
        </w:rPr>
        <w:t>4</w:t>
      </w:r>
      <w:r w:rsidR="007C7A39" w:rsidRPr="00F4181E">
        <w:rPr>
          <w:b/>
          <w:sz w:val="24"/>
          <w:szCs w:val="24"/>
        </w:rPr>
        <w:t>.</w:t>
      </w:r>
      <w:r w:rsidR="007C7A39" w:rsidRPr="00F4181E">
        <w:rPr>
          <w:sz w:val="24"/>
          <w:szCs w:val="24"/>
        </w:rPr>
        <w:t xml:space="preserve"> Внеплановые проверки проводятся:</w:t>
      </w:r>
    </w:p>
    <w:p w:rsidR="007C7A39" w:rsidRPr="00F4181E" w:rsidRDefault="00E9279D" w:rsidP="00E9279D">
      <w:pPr>
        <w:widowControl w:val="0"/>
        <w:jc w:val="both"/>
        <w:rPr>
          <w:sz w:val="24"/>
          <w:szCs w:val="24"/>
        </w:rPr>
      </w:pPr>
      <w:r w:rsidRPr="00F4181E">
        <w:rPr>
          <w:sz w:val="24"/>
          <w:szCs w:val="24"/>
        </w:rPr>
        <w:t xml:space="preserve">     </w:t>
      </w:r>
      <w:r w:rsidR="007C7A39" w:rsidRPr="00F4181E">
        <w:rPr>
          <w:sz w:val="24"/>
          <w:szCs w:val="24"/>
        </w:rPr>
        <w:t xml:space="preserve">1) </w:t>
      </w:r>
      <w:r w:rsidR="00EE3E17" w:rsidRPr="00F4181E">
        <w:rPr>
          <w:sz w:val="24"/>
          <w:szCs w:val="24"/>
        </w:rPr>
        <w:t>п</w:t>
      </w:r>
      <w:r w:rsidR="007C7A39" w:rsidRPr="00F4181E">
        <w:rPr>
          <w:sz w:val="24"/>
          <w:szCs w:val="24"/>
        </w:rPr>
        <w:t xml:space="preserve">о поручению </w:t>
      </w:r>
      <w:r w:rsidR="007C7A39" w:rsidRPr="006F1253">
        <w:rPr>
          <w:sz w:val="24"/>
          <w:szCs w:val="24"/>
        </w:rPr>
        <w:t xml:space="preserve">Главы </w:t>
      </w:r>
      <w:r w:rsidR="00B35603" w:rsidRPr="00B35603">
        <w:rPr>
          <w:sz w:val="24"/>
          <w:szCs w:val="24"/>
        </w:rPr>
        <w:t>муниципального образования «Муниципальный округ Вавожский район Удмуртской Республики»</w:t>
      </w:r>
      <w:r w:rsidR="007C7A39" w:rsidRPr="006F1253">
        <w:rPr>
          <w:sz w:val="24"/>
          <w:szCs w:val="24"/>
        </w:rPr>
        <w:t xml:space="preserve">, </w:t>
      </w:r>
      <w:r w:rsidR="007C7A39" w:rsidRPr="00F4181E">
        <w:rPr>
          <w:color w:val="000000"/>
          <w:sz w:val="24"/>
          <w:szCs w:val="24"/>
        </w:rPr>
        <w:t xml:space="preserve">а также на основании запросов </w:t>
      </w:r>
      <w:r w:rsidR="007C7A39" w:rsidRPr="00F4181E">
        <w:rPr>
          <w:sz w:val="24"/>
          <w:szCs w:val="24"/>
        </w:rPr>
        <w:t>уполномоченных органов;</w:t>
      </w:r>
    </w:p>
    <w:p w:rsidR="007C7A39" w:rsidRPr="00F4181E" w:rsidRDefault="00E9279D" w:rsidP="00E9279D">
      <w:pPr>
        <w:widowControl w:val="0"/>
        <w:jc w:val="both"/>
        <w:rPr>
          <w:sz w:val="24"/>
          <w:szCs w:val="24"/>
        </w:rPr>
      </w:pPr>
      <w:r w:rsidRPr="00F4181E">
        <w:rPr>
          <w:color w:val="000000"/>
          <w:sz w:val="24"/>
          <w:szCs w:val="24"/>
        </w:rPr>
        <w:t xml:space="preserve">     </w:t>
      </w:r>
      <w:r w:rsidR="007C7A39" w:rsidRPr="00F4181E">
        <w:rPr>
          <w:color w:val="000000"/>
          <w:sz w:val="24"/>
          <w:szCs w:val="24"/>
        </w:rPr>
        <w:t>2)</w:t>
      </w:r>
      <w:r w:rsidR="007C7A39" w:rsidRPr="00F4181E">
        <w:rPr>
          <w:sz w:val="24"/>
          <w:szCs w:val="24"/>
        </w:rPr>
        <w:t xml:space="preserve"> </w:t>
      </w:r>
      <w:r w:rsidR="00EE3E17" w:rsidRPr="00F4181E">
        <w:rPr>
          <w:sz w:val="24"/>
          <w:szCs w:val="24"/>
        </w:rPr>
        <w:t>н</w:t>
      </w:r>
      <w:r w:rsidR="007C7A39" w:rsidRPr="00F4181E">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F4181E" w:rsidRDefault="00E9279D" w:rsidP="00E9279D">
      <w:pPr>
        <w:widowControl w:val="0"/>
        <w:jc w:val="both"/>
        <w:rPr>
          <w:sz w:val="24"/>
          <w:szCs w:val="24"/>
        </w:rPr>
      </w:pPr>
      <w:r w:rsidRPr="00F4181E">
        <w:rPr>
          <w:sz w:val="24"/>
          <w:szCs w:val="24"/>
        </w:rPr>
        <w:t xml:space="preserve">     </w:t>
      </w:r>
      <w:r w:rsidR="007C7A39" w:rsidRPr="00F4181E">
        <w:rPr>
          <w:sz w:val="24"/>
          <w:szCs w:val="24"/>
        </w:rPr>
        <w:t xml:space="preserve">3) </w:t>
      </w:r>
      <w:r w:rsidR="00EE3E17" w:rsidRPr="00F4181E">
        <w:rPr>
          <w:sz w:val="24"/>
          <w:szCs w:val="24"/>
        </w:rPr>
        <w:t>п</w:t>
      </w:r>
      <w:r w:rsidR="007C7A39" w:rsidRPr="00F4181E">
        <w:rPr>
          <w:sz w:val="24"/>
          <w:szCs w:val="24"/>
        </w:rPr>
        <w:t>ри необходимости, выявленной по результатам плановой проверки.</w:t>
      </w:r>
    </w:p>
    <w:p w:rsidR="007C7A39" w:rsidRPr="00F4181E" w:rsidRDefault="007C7A39" w:rsidP="007C7A39">
      <w:pPr>
        <w:widowControl w:val="0"/>
        <w:jc w:val="both"/>
        <w:rPr>
          <w:sz w:val="24"/>
          <w:szCs w:val="24"/>
        </w:rPr>
      </w:pPr>
      <w:r w:rsidRPr="00F4181E">
        <w:rPr>
          <w:b/>
          <w:sz w:val="24"/>
          <w:szCs w:val="24"/>
        </w:rPr>
        <w:t>3</w:t>
      </w:r>
      <w:r w:rsidR="00625120">
        <w:rPr>
          <w:b/>
          <w:sz w:val="24"/>
          <w:szCs w:val="24"/>
        </w:rPr>
        <w:t>3</w:t>
      </w:r>
      <w:r w:rsidRPr="00F4181E">
        <w:rPr>
          <w:b/>
          <w:sz w:val="24"/>
          <w:szCs w:val="24"/>
        </w:rPr>
        <w:t>.</w:t>
      </w:r>
      <w:r w:rsidR="00EE3E17" w:rsidRPr="00F4181E">
        <w:rPr>
          <w:b/>
          <w:sz w:val="24"/>
          <w:szCs w:val="24"/>
        </w:rPr>
        <w:t>5</w:t>
      </w:r>
      <w:r w:rsidRPr="00F4181E">
        <w:rPr>
          <w:b/>
          <w:sz w:val="24"/>
          <w:szCs w:val="24"/>
        </w:rPr>
        <w:t>.</w:t>
      </w:r>
      <w:r w:rsidRPr="00F4181E">
        <w:rPr>
          <w:sz w:val="24"/>
          <w:szCs w:val="24"/>
        </w:rPr>
        <w:t xml:space="preserve"> Продолжительность плановых и внеплановых проверок не должна превышать один месяц. </w:t>
      </w:r>
    </w:p>
    <w:p w:rsidR="007C7A39" w:rsidRPr="00F4181E" w:rsidRDefault="007C7A39" w:rsidP="007C7A39">
      <w:pPr>
        <w:widowControl w:val="0"/>
        <w:jc w:val="both"/>
        <w:rPr>
          <w:sz w:val="24"/>
          <w:szCs w:val="24"/>
        </w:rPr>
      </w:pPr>
      <w:r w:rsidRPr="00F4181E">
        <w:rPr>
          <w:b/>
          <w:sz w:val="24"/>
          <w:szCs w:val="24"/>
        </w:rPr>
        <w:t>3</w:t>
      </w:r>
      <w:r w:rsidR="00625120">
        <w:rPr>
          <w:b/>
          <w:sz w:val="24"/>
          <w:szCs w:val="24"/>
        </w:rPr>
        <w:t>3</w:t>
      </w:r>
      <w:r w:rsidR="00E9279D" w:rsidRPr="00F4181E">
        <w:rPr>
          <w:b/>
          <w:sz w:val="24"/>
          <w:szCs w:val="24"/>
        </w:rPr>
        <w:t>.</w:t>
      </w:r>
      <w:r w:rsidR="00EE3E17" w:rsidRPr="00F4181E">
        <w:rPr>
          <w:b/>
          <w:sz w:val="24"/>
          <w:szCs w:val="24"/>
        </w:rPr>
        <w:t>6</w:t>
      </w:r>
      <w:r w:rsidRPr="00F4181E">
        <w:rPr>
          <w:b/>
          <w:sz w:val="24"/>
          <w:szCs w:val="24"/>
        </w:rPr>
        <w:t>.</w:t>
      </w:r>
      <w:r w:rsidRPr="00F4181E">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3"/>
    <w:p w:rsidR="007C7A39" w:rsidRPr="00F4181E" w:rsidRDefault="007C7A39" w:rsidP="007C7A39">
      <w:pPr>
        <w:ind w:firstLine="601"/>
        <w:jc w:val="both"/>
        <w:rPr>
          <w:noProof/>
          <w:sz w:val="24"/>
          <w:szCs w:val="24"/>
        </w:rPr>
      </w:pPr>
    </w:p>
    <w:bookmarkEnd w:id="34"/>
    <w:p w:rsidR="007C7A39" w:rsidRPr="00F4181E" w:rsidRDefault="007C7A39" w:rsidP="00EE3E17">
      <w:pPr>
        <w:jc w:val="both"/>
        <w:rPr>
          <w:b/>
          <w:sz w:val="24"/>
          <w:szCs w:val="24"/>
        </w:rPr>
      </w:pPr>
      <w:r w:rsidRPr="00F4181E">
        <w:rPr>
          <w:b/>
          <w:sz w:val="24"/>
          <w:szCs w:val="24"/>
        </w:rPr>
        <w:t>3</w:t>
      </w:r>
      <w:r w:rsidR="00625120">
        <w:rPr>
          <w:b/>
          <w:sz w:val="24"/>
          <w:szCs w:val="24"/>
        </w:rPr>
        <w:t>4</w:t>
      </w:r>
      <w:r w:rsidRPr="00F4181E">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F4181E" w:rsidRDefault="007C7A39" w:rsidP="007C7A39">
      <w:pPr>
        <w:jc w:val="both"/>
        <w:rPr>
          <w:b/>
          <w:sz w:val="24"/>
          <w:szCs w:val="24"/>
        </w:rPr>
      </w:pPr>
      <w:bookmarkStart w:id="35" w:name="_Hlk14265485"/>
      <w:r w:rsidRPr="00F4181E">
        <w:rPr>
          <w:b/>
          <w:sz w:val="24"/>
          <w:szCs w:val="24"/>
        </w:rPr>
        <w:t>3</w:t>
      </w:r>
      <w:r w:rsidR="00625120">
        <w:rPr>
          <w:b/>
          <w:sz w:val="24"/>
          <w:szCs w:val="24"/>
        </w:rPr>
        <w:t>4</w:t>
      </w:r>
      <w:r w:rsidRPr="00F4181E">
        <w:rPr>
          <w:b/>
          <w:sz w:val="24"/>
          <w:szCs w:val="24"/>
        </w:rPr>
        <w:t>.</w:t>
      </w:r>
      <w:r w:rsidR="004E6200" w:rsidRPr="00F4181E">
        <w:rPr>
          <w:b/>
          <w:sz w:val="24"/>
          <w:szCs w:val="24"/>
        </w:rPr>
        <w:t>1</w:t>
      </w:r>
      <w:r w:rsidRPr="00F4181E">
        <w:rPr>
          <w:b/>
          <w:sz w:val="24"/>
          <w:szCs w:val="24"/>
        </w:rPr>
        <w:t>.</w:t>
      </w:r>
      <w:r w:rsidRPr="00F4181E">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F4181E">
        <w:rPr>
          <w:b/>
          <w:sz w:val="24"/>
          <w:szCs w:val="24"/>
        </w:rPr>
        <w:t xml:space="preserve"> </w:t>
      </w:r>
    </w:p>
    <w:p w:rsidR="007C7A39" w:rsidRPr="00F4181E" w:rsidRDefault="007C7A39" w:rsidP="007C7A39">
      <w:pPr>
        <w:widowControl w:val="0"/>
        <w:jc w:val="both"/>
        <w:rPr>
          <w:sz w:val="24"/>
          <w:szCs w:val="24"/>
        </w:rPr>
      </w:pPr>
      <w:r w:rsidRPr="00F4181E">
        <w:rPr>
          <w:b/>
          <w:sz w:val="24"/>
          <w:szCs w:val="24"/>
        </w:rPr>
        <w:t>3</w:t>
      </w:r>
      <w:r w:rsidR="00625120">
        <w:rPr>
          <w:b/>
          <w:sz w:val="24"/>
          <w:szCs w:val="24"/>
        </w:rPr>
        <w:t>4</w:t>
      </w:r>
      <w:r w:rsidRPr="00F4181E">
        <w:rPr>
          <w:b/>
          <w:sz w:val="24"/>
          <w:szCs w:val="24"/>
        </w:rPr>
        <w:t>.</w:t>
      </w:r>
      <w:r w:rsidR="004E6200" w:rsidRPr="00F4181E">
        <w:rPr>
          <w:b/>
          <w:sz w:val="24"/>
          <w:szCs w:val="24"/>
        </w:rPr>
        <w:t>2</w:t>
      </w:r>
      <w:r w:rsidRPr="00F4181E">
        <w:rPr>
          <w:b/>
          <w:sz w:val="24"/>
          <w:szCs w:val="24"/>
        </w:rPr>
        <w:t>.</w:t>
      </w:r>
      <w:r w:rsidRPr="00F4181E">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F4181E" w:rsidRDefault="007C7A39" w:rsidP="007C7A39">
      <w:pPr>
        <w:widowControl w:val="0"/>
        <w:jc w:val="both"/>
        <w:rPr>
          <w:sz w:val="24"/>
          <w:szCs w:val="24"/>
        </w:rPr>
      </w:pPr>
      <w:r w:rsidRPr="00F4181E">
        <w:rPr>
          <w:b/>
          <w:sz w:val="24"/>
          <w:szCs w:val="24"/>
        </w:rPr>
        <w:t>3</w:t>
      </w:r>
      <w:r w:rsidR="00625120">
        <w:rPr>
          <w:b/>
          <w:sz w:val="24"/>
          <w:szCs w:val="24"/>
        </w:rPr>
        <w:t>4</w:t>
      </w:r>
      <w:r w:rsidR="00EE3E17" w:rsidRPr="00F4181E">
        <w:rPr>
          <w:b/>
          <w:sz w:val="24"/>
          <w:szCs w:val="24"/>
        </w:rPr>
        <w:t>.</w:t>
      </w:r>
      <w:r w:rsidR="004E6200" w:rsidRPr="00F4181E">
        <w:rPr>
          <w:b/>
          <w:sz w:val="24"/>
          <w:szCs w:val="24"/>
        </w:rPr>
        <w:t>3</w:t>
      </w:r>
      <w:r w:rsidRPr="00F4181E">
        <w:rPr>
          <w:b/>
          <w:sz w:val="24"/>
          <w:szCs w:val="24"/>
        </w:rPr>
        <w:t>.</w:t>
      </w:r>
      <w:r w:rsidRPr="00F4181E">
        <w:rPr>
          <w:sz w:val="24"/>
          <w:szCs w:val="24"/>
        </w:rPr>
        <w:t xml:space="preserve"> Должностные лица Администрации,</w:t>
      </w:r>
      <w:r w:rsidR="000D7E23" w:rsidRPr="00F4181E">
        <w:rPr>
          <w:sz w:val="24"/>
          <w:szCs w:val="24"/>
        </w:rPr>
        <w:t xml:space="preserve"> МФЦ</w:t>
      </w:r>
      <w:r w:rsidRPr="00F4181E">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5"/>
    <w:p w:rsidR="007C7A39" w:rsidRPr="00F4181E" w:rsidRDefault="007C7A39" w:rsidP="007C7A39">
      <w:pPr>
        <w:jc w:val="center"/>
        <w:rPr>
          <w:b/>
          <w:color w:val="7030A0"/>
          <w:sz w:val="24"/>
          <w:szCs w:val="24"/>
        </w:rPr>
      </w:pPr>
    </w:p>
    <w:p w:rsidR="007C7A39" w:rsidRPr="00F4181E" w:rsidRDefault="007C7A39" w:rsidP="00EE3E17">
      <w:pPr>
        <w:jc w:val="both"/>
        <w:rPr>
          <w:b/>
          <w:sz w:val="24"/>
          <w:szCs w:val="24"/>
        </w:rPr>
      </w:pPr>
      <w:r w:rsidRPr="00F4181E">
        <w:rPr>
          <w:b/>
          <w:sz w:val="24"/>
          <w:szCs w:val="24"/>
        </w:rPr>
        <w:t>3</w:t>
      </w:r>
      <w:r w:rsidR="00625120">
        <w:rPr>
          <w:b/>
          <w:sz w:val="24"/>
          <w:szCs w:val="24"/>
        </w:rPr>
        <w:t>5</w:t>
      </w:r>
      <w:r w:rsidRPr="00F4181E">
        <w:rPr>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7A39" w:rsidRPr="00F4181E" w:rsidRDefault="007C7A39" w:rsidP="007C7A39">
      <w:pPr>
        <w:jc w:val="both"/>
        <w:rPr>
          <w:sz w:val="24"/>
          <w:szCs w:val="24"/>
        </w:rPr>
      </w:pPr>
      <w:bookmarkStart w:id="36" w:name="_Hlk10464090"/>
      <w:r w:rsidRPr="00F4181E">
        <w:rPr>
          <w:b/>
          <w:sz w:val="24"/>
          <w:szCs w:val="24"/>
        </w:rPr>
        <w:lastRenderedPageBreak/>
        <w:t>3</w:t>
      </w:r>
      <w:r w:rsidR="00625120">
        <w:rPr>
          <w:b/>
          <w:sz w:val="24"/>
          <w:szCs w:val="24"/>
        </w:rPr>
        <w:t>5</w:t>
      </w:r>
      <w:r w:rsidRPr="00F4181E">
        <w:rPr>
          <w:b/>
          <w:sz w:val="24"/>
          <w:szCs w:val="24"/>
        </w:rPr>
        <w:t>.1.</w:t>
      </w:r>
      <w:r w:rsidRPr="00F4181E">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F4181E">
        <w:rPr>
          <w:sz w:val="24"/>
          <w:szCs w:val="24"/>
        </w:rPr>
        <w:t xml:space="preserve"> МФЦ,</w:t>
      </w:r>
      <w:r w:rsidRPr="00F4181E">
        <w:rPr>
          <w:sz w:val="24"/>
          <w:szCs w:val="24"/>
        </w:rPr>
        <w:t xml:space="preserve"> участвующих в предоставлении муниципальной услуги.</w:t>
      </w:r>
    </w:p>
    <w:p w:rsidR="007C7A39" w:rsidRPr="00F4181E" w:rsidRDefault="007C7A39" w:rsidP="007C7A39">
      <w:pPr>
        <w:jc w:val="both"/>
        <w:rPr>
          <w:sz w:val="24"/>
          <w:szCs w:val="24"/>
        </w:rPr>
      </w:pPr>
      <w:r w:rsidRPr="00F4181E">
        <w:rPr>
          <w:b/>
          <w:sz w:val="24"/>
          <w:szCs w:val="24"/>
        </w:rPr>
        <w:t>3</w:t>
      </w:r>
      <w:r w:rsidR="00625120">
        <w:rPr>
          <w:b/>
          <w:sz w:val="24"/>
          <w:szCs w:val="24"/>
        </w:rPr>
        <w:t>5</w:t>
      </w:r>
      <w:r w:rsidRPr="00F4181E">
        <w:rPr>
          <w:b/>
          <w:sz w:val="24"/>
          <w:szCs w:val="24"/>
        </w:rPr>
        <w:t>.2.</w:t>
      </w:r>
      <w:r w:rsidRPr="00F4181E">
        <w:rPr>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F4181E">
        <w:rPr>
          <w:sz w:val="24"/>
          <w:szCs w:val="24"/>
        </w:rPr>
        <w:t xml:space="preserve">МФЦ, </w:t>
      </w:r>
      <w:r w:rsidRPr="00F4181E">
        <w:rPr>
          <w:sz w:val="24"/>
          <w:szCs w:val="24"/>
        </w:rPr>
        <w:t>участвующих в предоставлении муниципальной услуги.</w:t>
      </w:r>
    </w:p>
    <w:p w:rsidR="007C7A39" w:rsidRPr="00F4181E" w:rsidRDefault="007C7A39" w:rsidP="007C7A39">
      <w:pPr>
        <w:jc w:val="both"/>
        <w:rPr>
          <w:sz w:val="24"/>
          <w:szCs w:val="24"/>
        </w:rPr>
      </w:pPr>
      <w:r w:rsidRPr="00F4181E">
        <w:rPr>
          <w:b/>
          <w:sz w:val="24"/>
          <w:szCs w:val="24"/>
        </w:rPr>
        <w:t>3</w:t>
      </w:r>
      <w:r w:rsidR="00625120">
        <w:rPr>
          <w:b/>
          <w:sz w:val="24"/>
          <w:szCs w:val="24"/>
        </w:rPr>
        <w:t>5</w:t>
      </w:r>
      <w:r w:rsidRPr="00F4181E">
        <w:rPr>
          <w:b/>
          <w:sz w:val="24"/>
          <w:szCs w:val="24"/>
        </w:rPr>
        <w:t>.3.</w:t>
      </w:r>
      <w:r w:rsidRPr="00F4181E">
        <w:rPr>
          <w:sz w:val="24"/>
          <w:szCs w:val="24"/>
        </w:rPr>
        <w:t xml:space="preserve"> Контроль за предоставлением муниципальной услуги осуществляется в следующих формах:</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1)  </w:t>
      </w:r>
      <w:r w:rsidR="00B81B50" w:rsidRPr="00F4181E">
        <w:rPr>
          <w:sz w:val="24"/>
          <w:szCs w:val="24"/>
        </w:rPr>
        <w:t>т</w:t>
      </w:r>
      <w:r w:rsidR="007C7A39" w:rsidRPr="00F4181E">
        <w:rPr>
          <w:sz w:val="24"/>
          <w:szCs w:val="24"/>
        </w:rPr>
        <w:t>екущий контроль;</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2)  </w:t>
      </w:r>
      <w:r w:rsidR="00B81B50" w:rsidRPr="00F4181E">
        <w:rPr>
          <w:sz w:val="24"/>
          <w:szCs w:val="24"/>
        </w:rPr>
        <w:t>в</w:t>
      </w:r>
      <w:r w:rsidR="007C7A39" w:rsidRPr="00F4181E">
        <w:rPr>
          <w:sz w:val="24"/>
          <w:szCs w:val="24"/>
        </w:rPr>
        <w:t>нутриведомственный контроль;</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3)  </w:t>
      </w:r>
      <w:r w:rsidR="00B81B50" w:rsidRPr="00F4181E">
        <w:rPr>
          <w:sz w:val="24"/>
          <w:szCs w:val="24"/>
        </w:rPr>
        <w:t>к</w:t>
      </w:r>
      <w:r w:rsidR="007C7A39" w:rsidRPr="00F4181E">
        <w:rPr>
          <w:sz w:val="24"/>
          <w:szCs w:val="24"/>
        </w:rPr>
        <w:t>онтроль со стороны граждан, их объединений и организаций.</w:t>
      </w:r>
    </w:p>
    <w:p w:rsidR="007C7A39" w:rsidRPr="00F4181E" w:rsidRDefault="007C7A39" w:rsidP="007C7A39">
      <w:pPr>
        <w:jc w:val="both"/>
        <w:rPr>
          <w:sz w:val="24"/>
          <w:szCs w:val="24"/>
        </w:rPr>
      </w:pPr>
      <w:r w:rsidRPr="00F4181E">
        <w:rPr>
          <w:b/>
          <w:sz w:val="24"/>
          <w:szCs w:val="24"/>
        </w:rPr>
        <w:t>3</w:t>
      </w:r>
      <w:r w:rsidR="00625120">
        <w:rPr>
          <w:b/>
          <w:sz w:val="24"/>
          <w:szCs w:val="24"/>
        </w:rPr>
        <w:t>5</w:t>
      </w:r>
      <w:r w:rsidRPr="00F4181E">
        <w:rPr>
          <w:b/>
          <w:sz w:val="24"/>
          <w:szCs w:val="24"/>
        </w:rPr>
        <w:t>.4.</w:t>
      </w:r>
      <w:r w:rsidRPr="00F4181E">
        <w:rPr>
          <w:sz w:val="24"/>
          <w:szCs w:val="24"/>
        </w:rPr>
        <w:t xml:space="preserve"> Система контроля предоставления муниципальной услуги включает в себя:</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1) </w:t>
      </w:r>
      <w:r w:rsidR="00B81B50" w:rsidRPr="00F4181E">
        <w:rPr>
          <w:sz w:val="24"/>
          <w:szCs w:val="24"/>
        </w:rPr>
        <w:t>о</w:t>
      </w:r>
      <w:r w:rsidR="007C7A39" w:rsidRPr="00F4181E">
        <w:rPr>
          <w:sz w:val="24"/>
          <w:szCs w:val="24"/>
        </w:rPr>
        <w:t xml:space="preserve">рганизацию контроля за исполнением административных процедур в сроки, установленные </w:t>
      </w:r>
      <w:r w:rsidR="000D7E23" w:rsidRPr="00F4181E">
        <w:rPr>
          <w:sz w:val="24"/>
          <w:szCs w:val="24"/>
        </w:rPr>
        <w:t xml:space="preserve">настоящим </w:t>
      </w:r>
      <w:r w:rsidR="007C7A39" w:rsidRPr="00F4181E">
        <w:rPr>
          <w:sz w:val="24"/>
          <w:szCs w:val="24"/>
        </w:rPr>
        <w:t>регламентом;</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2)  </w:t>
      </w:r>
      <w:r w:rsidR="00B81B50" w:rsidRPr="00F4181E">
        <w:rPr>
          <w:sz w:val="24"/>
          <w:szCs w:val="24"/>
        </w:rPr>
        <w:t>п</w:t>
      </w:r>
      <w:r w:rsidR="007C7A39" w:rsidRPr="00F4181E">
        <w:rPr>
          <w:sz w:val="24"/>
          <w:szCs w:val="24"/>
        </w:rPr>
        <w:t>роверку хода и качества предоставления муниципальной услуги;</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3) </w:t>
      </w:r>
      <w:r w:rsidR="00B81B50" w:rsidRPr="00F4181E">
        <w:rPr>
          <w:sz w:val="24"/>
          <w:szCs w:val="24"/>
        </w:rPr>
        <w:t>у</w:t>
      </w:r>
      <w:r w:rsidR="007C7A39" w:rsidRPr="00F4181E">
        <w:rPr>
          <w:sz w:val="24"/>
          <w:szCs w:val="24"/>
        </w:rPr>
        <w:t xml:space="preserve">чет и анализ результатов исполнительской дисциплины должностных лиц Администрации, </w:t>
      </w:r>
      <w:r w:rsidR="000D7E23" w:rsidRPr="00F4181E">
        <w:rPr>
          <w:sz w:val="24"/>
          <w:szCs w:val="24"/>
        </w:rPr>
        <w:t xml:space="preserve">МФЦ, </w:t>
      </w:r>
      <w:r w:rsidR="007C7A39" w:rsidRPr="00F4181E">
        <w:rPr>
          <w:sz w:val="24"/>
          <w:szCs w:val="24"/>
        </w:rPr>
        <w:t>участвующих в предоставлении муниципальной услуги.</w:t>
      </w:r>
    </w:p>
    <w:p w:rsidR="007C7A39" w:rsidRPr="00F4181E" w:rsidRDefault="007C7A39" w:rsidP="007C7A39">
      <w:pPr>
        <w:jc w:val="both"/>
        <w:rPr>
          <w:sz w:val="24"/>
          <w:szCs w:val="24"/>
        </w:rPr>
      </w:pPr>
      <w:r w:rsidRPr="00F4181E">
        <w:rPr>
          <w:b/>
          <w:sz w:val="24"/>
          <w:szCs w:val="24"/>
        </w:rPr>
        <w:t>3</w:t>
      </w:r>
      <w:r w:rsidR="00625120">
        <w:rPr>
          <w:b/>
          <w:sz w:val="24"/>
          <w:szCs w:val="24"/>
        </w:rPr>
        <w:t>5</w:t>
      </w:r>
      <w:r w:rsidRPr="00F4181E">
        <w:rPr>
          <w:b/>
          <w:sz w:val="24"/>
          <w:szCs w:val="24"/>
        </w:rPr>
        <w:t>.5.</w:t>
      </w:r>
      <w:r w:rsidRPr="00F4181E">
        <w:rPr>
          <w:sz w:val="24"/>
          <w:szCs w:val="24"/>
        </w:rPr>
        <w:t xml:space="preserve">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F4181E" w:rsidRDefault="00E9279D" w:rsidP="00E9279D">
      <w:pPr>
        <w:jc w:val="both"/>
        <w:rPr>
          <w:sz w:val="24"/>
          <w:szCs w:val="24"/>
        </w:rPr>
      </w:pPr>
      <w:bookmarkStart w:id="37" w:name="_Hlk14265658"/>
      <w:r w:rsidRPr="00F4181E">
        <w:rPr>
          <w:sz w:val="24"/>
          <w:szCs w:val="24"/>
        </w:rPr>
        <w:t xml:space="preserve">     </w:t>
      </w:r>
      <w:r w:rsidR="007C7A39" w:rsidRPr="00F4181E">
        <w:rPr>
          <w:sz w:val="24"/>
          <w:szCs w:val="24"/>
        </w:rPr>
        <w:t>Специалист Администрации,</w:t>
      </w:r>
      <w:r w:rsidRPr="00F4181E">
        <w:rPr>
          <w:sz w:val="24"/>
          <w:szCs w:val="24"/>
        </w:rPr>
        <w:t xml:space="preserve"> специалист МФЦ </w:t>
      </w:r>
      <w:r w:rsidR="007C7A39" w:rsidRPr="00F4181E">
        <w:rPr>
          <w:sz w:val="24"/>
          <w:szCs w:val="24"/>
        </w:rPr>
        <w:t xml:space="preserve"> в случае обращения заявителя за предоставлением муниципальной услуги через </w:t>
      </w:r>
      <w:r w:rsidRPr="00F4181E">
        <w:rPr>
          <w:sz w:val="24"/>
          <w:szCs w:val="24"/>
        </w:rPr>
        <w:t>МФЦ</w:t>
      </w:r>
      <w:r w:rsidR="000D7E23" w:rsidRPr="00F4181E">
        <w:rPr>
          <w:sz w:val="24"/>
          <w:szCs w:val="24"/>
        </w:rPr>
        <w:t>,</w:t>
      </w:r>
      <w:r w:rsidR="001B2FCD" w:rsidRPr="00F4181E">
        <w:rPr>
          <w:sz w:val="24"/>
          <w:szCs w:val="24"/>
        </w:rPr>
        <w:t xml:space="preserve"> </w:t>
      </w:r>
      <w:r w:rsidR="007C7A39" w:rsidRPr="00F4181E">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7" w:history="1">
        <w:r w:rsidR="007C7A39" w:rsidRPr="00F4181E">
          <w:rPr>
            <w:sz w:val="24"/>
            <w:szCs w:val="24"/>
          </w:rPr>
          <w:t>https://vashkontrol.ru/</w:t>
        </w:r>
      </w:hyperlink>
      <w:r w:rsidR="007C7A39" w:rsidRPr="00F4181E">
        <w:rPr>
          <w:sz w:val="24"/>
          <w:szCs w:val="24"/>
        </w:rPr>
        <w:t xml:space="preserve"> в сети Интернет.</w:t>
      </w:r>
    </w:p>
    <w:bookmarkEnd w:id="36"/>
    <w:bookmarkEnd w:id="37"/>
    <w:p w:rsidR="007C7A39" w:rsidRPr="00F4181E" w:rsidRDefault="007C7A39" w:rsidP="007C7A39">
      <w:pPr>
        <w:jc w:val="center"/>
        <w:rPr>
          <w:b/>
          <w:sz w:val="24"/>
          <w:szCs w:val="24"/>
        </w:rPr>
      </w:pPr>
    </w:p>
    <w:p w:rsidR="003E4563" w:rsidRDefault="003E4563" w:rsidP="007C7A39">
      <w:pPr>
        <w:jc w:val="center"/>
        <w:rPr>
          <w:b/>
          <w:sz w:val="24"/>
          <w:szCs w:val="24"/>
        </w:rPr>
      </w:pPr>
    </w:p>
    <w:p w:rsidR="003E4563" w:rsidRDefault="003E4563" w:rsidP="007C7A39">
      <w:pPr>
        <w:jc w:val="center"/>
        <w:rPr>
          <w:b/>
          <w:sz w:val="24"/>
          <w:szCs w:val="24"/>
        </w:rPr>
      </w:pPr>
    </w:p>
    <w:p w:rsidR="000D7E23" w:rsidRPr="00F4181E" w:rsidRDefault="007C7A39" w:rsidP="007C7A39">
      <w:pPr>
        <w:jc w:val="center"/>
        <w:rPr>
          <w:b/>
          <w:sz w:val="24"/>
          <w:szCs w:val="24"/>
        </w:rPr>
      </w:pPr>
      <w:r w:rsidRPr="00F4181E">
        <w:rPr>
          <w:b/>
          <w:sz w:val="24"/>
          <w:szCs w:val="24"/>
        </w:rPr>
        <w:t>Р</w:t>
      </w:r>
      <w:r w:rsidR="00C43C30" w:rsidRPr="00F4181E">
        <w:rPr>
          <w:b/>
          <w:sz w:val="24"/>
          <w:szCs w:val="24"/>
        </w:rPr>
        <w:t>АЗДЕЛ</w:t>
      </w:r>
      <w:r w:rsidRPr="00F4181E">
        <w:rPr>
          <w:b/>
          <w:sz w:val="24"/>
          <w:szCs w:val="24"/>
        </w:rPr>
        <w:t xml:space="preserve"> </w:t>
      </w:r>
      <w:r w:rsidRPr="00F4181E">
        <w:rPr>
          <w:b/>
          <w:sz w:val="24"/>
          <w:szCs w:val="24"/>
          <w:lang w:val="en-US"/>
        </w:rPr>
        <w:t>V</w:t>
      </w:r>
      <w:r w:rsidRPr="00F4181E">
        <w:rPr>
          <w:b/>
          <w:sz w:val="24"/>
          <w:szCs w:val="24"/>
        </w:rPr>
        <w:t xml:space="preserve">. </w:t>
      </w:r>
    </w:p>
    <w:p w:rsidR="007C7A39" w:rsidRPr="00F4181E" w:rsidRDefault="00661F3A" w:rsidP="007C7A39">
      <w:pPr>
        <w:jc w:val="center"/>
        <w:rPr>
          <w:b/>
          <w:sz w:val="24"/>
          <w:szCs w:val="24"/>
        </w:rPr>
      </w:pPr>
      <w:r w:rsidRPr="00F4181E">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F4181E" w:rsidRDefault="007C7A39" w:rsidP="00EE3E17">
      <w:pPr>
        <w:tabs>
          <w:tab w:val="left" w:pos="567"/>
        </w:tabs>
        <w:jc w:val="both"/>
        <w:rPr>
          <w:b/>
          <w:sz w:val="24"/>
          <w:szCs w:val="24"/>
        </w:rPr>
      </w:pPr>
      <w:r w:rsidRPr="00F4181E">
        <w:rPr>
          <w:b/>
          <w:sz w:val="24"/>
          <w:szCs w:val="24"/>
        </w:rPr>
        <w:t>3</w:t>
      </w:r>
      <w:r w:rsidR="00625120">
        <w:rPr>
          <w:b/>
          <w:sz w:val="24"/>
          <w:szCs w:val="24"/>
        </w:rPr>
        <w:t>6</w:t>
      </w:r>
      <w:r w:rsidRPr="00F4181E">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625120" w:rsidRPr="00625120" w:rsidRDefault="007C7A39" w:rsidP="00625120">
      <w:pPr>
        <w:tabs>
          <w:tab w:val="left" w:pos="709"/>
        </w:tabs>
        <w:jc w:val="both"/>
        <w:rPr>
          <w:sz w:val="24"/>
          <w:szCs w:val="24"/>
        </w:rPr>
      </w:pPr>
      <w:r w:rsidRPr="00F4181E">
        <w:rPr>
          <w:b/>
          <w:sz w:val="24"/>
          <w:szCs w:val="24"/>
        </w:rPr>
        <w:t>3</w:t>
      </w:r>
      <w:r w:rsidR="00625120">
        <w:rPr>
          <w:b/>
          <w:sz w:val="24"/>
          <w:szCs w:val="24"/>
        </w:rPr>
        <w:t>6</w:t>
      </w:r>
      <w:r w:rsidRPr="00F4181E">
        <w:rPr>
          <w:b/>
          <w:sz w:val="24"/>
          <w:szCs w:val="24"/>
        </w:rPr>
        <w:t>.1.</w:t>
      </w:r>
      <w:r w:rsidRPr="00F4181E">
        <w:rPr>
          <w:sz w:val="24"/>
          <w:szCs w:val="24"/>
        </w:rPr>
        <w:t xml:space="preserve"> </w:t>
      </w:r>
      <w:r w:rsidR="00625120" w:rsidRPr="00625120">
        <w:rPr>
          <w:sz w:val="24"/>
          <w:szCs w:val="24"/>
        </w:rPr>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r w:rsidR="000521A6" w:rsidRPr="000521A6">
        <w:rPr>
          <w:sz w:val="24"/>
          <w:szCs w:val="24"/>
        </w:rPr>
        <w:t xml:space="preserve"> </w:t>
      </w:r>
      <w:r w:rsidR="000521A6">
        <w:rPr>
          <w:sz w:val="24"/>
          <w:szCs w:val="24"/>
        </w:rPr>
        <w:t>(форма в приложении № 7</w:t>
      </w:r>
      <w:r w:rsidR="000521A6">
        <w:rPr>
          <w:color w:val="FF0000"/>
          <w:sz w:val="24"/>
          <w:szCs w:val="24"/>
        </w:rPr>
        <w:t xml:space="preserve"> </w:t>
      </w:r>
      <w:r w:rsidR="000521A6">
        <w:rPr>
          <w:sz w:val="24"/>
          <w:szCs w:val="24"/>
        </w:rPr>
        <w:t>к настоящему регламенту)</w:t>
      </w:r>
      <w:r w:rsidR="00625120" w:rsidRPr="00625120">
        <w:rPr>
          <w:sz w:val="24"/>
          <w:szCs w:val="24"/>
        </w:rPr>
        <w:t>.</w:t>
      </w:r>
    </w:p>
    <w:p w:rsidR="00625120" w:rsidRPr="00625120" w:rsidRDefault="00625120" w:rsidP="00625120">
      <w:pPr>
        <w:tabs>
          <w:tab w:val="left" w:pos="709"/>
        </w:tabs>
        <w:jc w:val="both"/>
        <w:rPr>
          <w:sz w:val="24"/>
          <w:szCs w:val="24"/>
        </w:rPr>
      </w:pPr>
      <w:r w:rsidRPr="00625120">
        <w:rPr>
          <w:sz w:val="24"/>
          <w:szCs w:val="24"/>
        </w:rPr>
        <w:t>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
    <w:p w:rsidR="00625120" w:rsidRPr="00625120" w:rsidRDefault="00625120" w:rsidP="00625120">
      <w:pPr>
        <w:tabs>
          <w:tab w:val="left" w:pos="709"/>
        </w:tabs>
        <w:jc w:val="both"/>
        <w:rPr>
          <w:sz w:val="24"/>
          <w:szCs w:val="24"/>
        </w:rPr>
      </w:pPr>
      <w:r w:rsidRPr="00625120">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625120" w:rsidRPr="00625120" w:rsidRDefault="00625120" w:rsidP="00625120">
      <w:pPr>
        <w:tabs>
          <w:tab w:val="left" w:pos="709"/>
        </w:tabs>
        <w:jc w:val="both"/>
        <w:rPr>
          <w:sz w:val="24"/>
          <w:szCs w:val="24"/>
        </w:rPr>
      </w:pPr>
      <w:r w:rsidRPr="00625120">
        <w:rPr>
          <w:sz w:val="24"/>
          <w:szCs w:val="24"/>
        </w:rPr>
        <w:t>2.</w:t>
      </w:r>
      <w:r w:rsidRPr="00625120">
        <w:rPr>
          <w:sz w:val="24"/>
          <w:szCs w:val="24"/>
        </w:rPr>
        <w:tab/>
        <w:t>Информация о порядке подачи и рассмотрения жалобы предоставляется заявителю:</w:t>
      </w:r>
    </w:p>
    <w:p w:rsidR="00625120" w:rsidRPr="00625120" w:rsidRDefault="00625120" w:rsidP="00625120">
      <w:pPr>
        <w:tabs>
          <w:tab w:val="left" w:pos="709"/>
        </w:tabs>
        <w:jc w:val="both"/>
        <w:rPr>
          <w:sz w:val="24"/>
          <w:szCs w:val="24"/>
        </w:rPr>
      </w:pPr>
      <w:r w:rsidRPr="00625120">
        <w:rPr>
          <w:sz w:val="24"/>
          <w:szCs w:val="24"/>
        </w:rPr>
        <w:t>1)</w:t>
      </w:r>
      <w:r w:rsidRPr="00625120">
        <w:rPr>
          <w:sz w:val="24"/>
          <w:szCs w:val="24"/>
        </w:rPr>
        <w:tab/>
        <w:t>в устной форме по телефону и (или) при личном приеме;</w:t>
      </w:r>
    </w:p>
    <w:p w:rsidR="00625120" w:rsidRPr="00625120" w:rsidRDefault="00625120" w:rsidP="00625120">
      <w:pPr>
        <w:tabs>
          <w:tab w:val="left" w:pos="709"/>
        </w:tabs>
        <w:jc w:val="both"/>
        <w:rPr>
          <w:sz w:val="24"/>
          <w:szCs w:val="24"/>
        </w:rPr>
      </w:pPr>
      <w:r w:rsidRPr="00625120">
        <w:rPr>
          <w:sz w:val="24"/>
          <w:szCs w:val="24"/>
        </w:rPr>
        <w:lastRenderedPageBreak/>
        <w:t>2)</w:t>
      </w:r>
      <w:r w:rsidRPr="00625120">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625120" w:rsidRPr="00625120" w:rsidRDefault="00625120" w:rsidP="00625120">
      <w:pPr>
        <w:tabs>
          <w:tab w:val="left" w:pos="709"/>
        </w:tabs>
        <w:jc w:val="both"/>
        <w:rPr>
          <w:sz w:val="24"/>
          <w:szCs w:val="24"/>
        </w:rPr>
      </w:pPr>
      <w:r w:rsidRPr="00625120">
        <w:rPr>
          <w:sz w:val="24"/>
          <w:szCs w:val="24"/>
        </w:rPr>
        <w:t>3)</w:t>
      </w:r>
      <w:r w:rsidRPr="00625120">
        <w:rPr>
          <w:sz w:val="24"/>
          <w:szCs w:val="24"/>
        </w:rPr>
        <w:tab/>
        <w:t>посредством размещения информации:</w:t>
      </w:r>
    </w:p>
    <w:p w:rsidR="00625120" w:rsidRPr="00625120" w:rsidRDefault="00625120" w:rsidP="00625120">
      <w:pPr>
        <w:tabs>
          <w:tab w:val="left" w:pos="709"/>
        </w:tabs>
        <w:jc w:val="both"/>
        <w:rPr>
          <w:sz w:val="24"/>
          <w:szCs w:val="24"/>
        </w:rPr>
      </w:pPr>
      <w:r w:rsidRPr="00625120">
        <w:rPr>
          <w:sz w:val="24"/>
          <w:szCs w:val="24"/>
        </w:rPr>
        <w:t>на информационных стендах в местах предоставления муниципальной услуги;</w:t>
      </w:r>
    </w:p>
    <w:p w:rsidR="00625120" w:rsidRPr="00625120" w:rsidRDefault="00625120" w:rsidP="00625120">
      <w:pPr>
        <w:tabs>
          <w:tab w:val="left" w:pos="709"/>
        </w:tabs>
        <w:jc w:val="both"/>
        <w:rPr>
          <w:sz w:val="24"/>
          <w:szCs w:val="24"/>
        </w:rPr>
      </w:pPr>
      <w:r w:rsidRPr="00625120">
        <w:rPr>
          <w:sz w:val="24"/>
          <w:szCs w:val="24"/>
        </w:rPr>
        <w:t>на официальном сайте уполномоченного органа, предоставляющего государственную услугу;</w:t>
      </w:r>
    </w:p>
    <w:p w:rsidR="00625120" w:rsidRPr="00625120" w:rsidRDefault="00625120" w:rsidP="00625120">
      <w:pPr>
        <w:tabs>
          <w:tab w:val="left" w:pos="709"/>
        </w:tabs>
        <w:jc w:val="both"/>
        <w:rPr>
          <w:sz w:val="24"/>
          <w:szCs w:val="24"/>
        </w:rPr>
      </w:pPr>
      <w:r w:rsidRPr="00625120">
        <w:rPr>
          <w:sz w:val="24"/>
          <w:szCs w:val="24"/>
        </w:rPr>
        <w:t>на официальном сайте многофункционального центра;</w:t>
      </w:r>
    </w:p>
    <w:p w:rsidR="00625120" w:rsidRPr="00625120" w:rsidRDefault="00625120" w:rsidP="00625120">
      <w:pPr>
        <w:tabs>
          <w:tab w:val="left" w:pos="709"/>
        </w:tabs>
        <w:jc w:val="both"/>
        <w:rPr>
          <w:sz w:val="24"/>
          <w:szCs w:val="24"/>
        </w:rPr>
      </w:pPr>
      <w:r w:rsidRPr="00625120">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625120" w:rsidRDefault="00625120" w:rsidP="00625120">
      <w:pPr>
        <w:tabs>
          <w:tab w:val="left" w:pos="709"/>
        </w:tabs>
        <w:jc w:val="both"/>
        <w:rPr>
          <w:sz w:val="24"/>
          <w:szCs w:val="24"/>
        </w:rPr>
      </w:pPr>
      <w:r w:rsidRPr="00625120">
        <w:rPr>
          <w:sz w:val="24"/>
          <w:szCs w:val="24"/>
        </w:rPr>
        <w:t>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625120" w:rsidRDefault="00625120" w:rsidP="007C7A39">
      <w:pPr>
        <w:tabs>
          <w:tab w:val="left" w:pos="709"/>
        </w:tabs>
        <w:jc w:val="both"/>
        <w:rPr>
          <w:sz w:val="24"/>
          <w:szCs w:val="24"/>
        </w:rPr>
      </w:pPr>
    </w:p>
    <w:p w:rsidR="00625120" w:rsidRDefault="00625120" w:rsidP="007C7A39">
      <w:pPr>
        <w:tabs>
          <w:tab w:val="left" w:pos="709"/>
        </w:tabs>
        <w:jc w:val="both"/>
        <w:rPr>
          <w:sz w:val="24"/>
          <w:szCs w:val="24"/>
        </w:rPr>
      </w:pPr>
    </w:p>
    <w:p w:rsidR="007C7A39" w:rsidRPr="00F4181E" w:rsidRDefault="007C7A39" w:rsidP="007C7A39">
      <w:pPr>
        <w:tabs>
          <w:tab w:val="left" w:pos="567"/>
        </w:tabs>
        <w:jc w:val="both"/>
        <w:rPr>
          <w:i/>
          <w:iCs/>
          <w:sz w:val="24"/>
          <w:szCs w:val="24"/>
        </w:rPr>
      </w:pPr>
      <w:r w:rsidRPr="00F4181E">
        <w:rPr>
          <w:b/>
          <w:sz w:val="24"/>
          <w:szCs w:val="24"/>
        </w:rPr>
        <w:t>3</w:t>
      </w:r>
      <w:r w:rsidR="00625120">
        <w:rPr>
          <w:b/>
          <w:sz w:val="24"/>
          <w:szCs w:val="24"/>
        </w:rPr>
        <w:t>6</w:t>
      </w:r>
      <w:r w:rsidRPr="00F4181E">
        <w:rPr>
          <w:b/>
          <w:sz w:val="24"/>
          <w:szCs w:val="24"/>
        </w:rPr>
        <w:t>.</w:t>
      </w:r>
      <w:r w:rsidR="00E9279D" w:rsidRPr="00F4181E">
        <w:rPr>
          <w:b/>
          <w:sz w:val="24"/>
          <w:szCs w:val="24"/>
        </w:rPr>
        <w:t>2</w:t>
      </w:r>
      <w:r w:rsidRPr="00F4181E">
        <w:rPr>
          <w:b/>
          <w:sz w:val="24"/>
          <w:szCs w:val="24"/>
        </w:rPr>
        <w:t>.</w:t>
      </w:r>
      <w:r w:rsidRPr="00F4181E">
        <w:rPr>
          <w:sz w:val="24"/>
          <w:szCs w:val="24"/>
        </w:rPr>
        <w:t xml:space="preserve"> </w:t>
      </w:r>
      <w:bookmarkStart w:id="38" w:name="_Hlk14265890"/>
      <w:r w:rsidRPr="00F4181E">
        <w:rPr>
          <w:rStyle w:val="a8"/>
          <w:i w:val="0"/>
          <w:iCs w:val="0"/>
          <w:sz w:val="24"/>
          <w:szCs w:val="24"/>
        </w:rPr>
        <w:t>Заявитель может обратиться с жалобой, в том числе в следующих случаях:</w:t>
      </w:r>
      <w:bookmarkEnd w:id="38"/>
    </w:p>
    <w:p w:rsidR="007C7A39"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1) нарушения срока регистрации заявления заявителя о предоставлении муниципальной услуги</w:t>
      </w:r>
      <w:r w:rsidR="006812CD" w:rsidRPr="00F4181E">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F4181E">
        <w:rPr>
          <w:sz w:val="24"/>
          <w:szCs w:val="24"/>
        </w:rPr>
        <w:t>;</w:t>
      </w:r>
    </w:p>
    <w:p w:rsidR="007C7A39"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2) нарушения срока предоставления муниципальной услуги</w:t>
      </w:r>
      <w:r w:rsidR="006812CD" w:rsidRPr="00F4181E">
        <w:rPr>
          <w:sz w:val="24"/>
          <w:szCs w:val="24"/>
        </w:rPr>
        <w:t>.</w:t>
      </w:r>
      <w:r w:rsidR="006812CD" w:rsidRPr="00F4181E">
        <w:t xml:space="preserve"> </w:t>
      </w:r>
      <w:r w:rsidR="006812CD" w:rsidRPr="00F4181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6812CD"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3</w:t>
      </w:r>
      <w:r w:rsidR="006812CD" w:rsidRPr="00F4181E">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 xml:space="preserve">5) </w:t>
      </w:r>
      <w:r w:rsidR="006812CD" w:rsidRPr="00F4181E">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C7A39"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F4181E">
        <w:rPr>
          <w:sz w:val="24"/>
          <w:szCs w:val="24"/>
        </w:rPr>
        <w:t>, муниципальными правовыми актами</w:t>
      </w:r>
      <w:r w:rsidR="007C7A39" w:rsidRPr="00F4181E">
        <w:rPr>
          <w:sz w:val="24"/>
          <w:szCs w:val="24"/>
        </w:rPr>
        <w:t>;</w:t>
      </w:r>
    </w:p>
    <w:p w:rsidR="007C7A39"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7)</w:t>
      </w:r>
      <w:r w:rsidR="006812CD" w:rsidRPr="00F4181E">
        <w:t xml:space="preserve"> </w:t>
      </w:r>
      <w:r w:rsidR="006812CD" w:rsidRPr="00F4181E">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C7A39" w:rsidRPr="00F4181E" w:rsidRDefault="00E9279D" w:rsidP="00E9279D">
      <w:pPr>
        <w:tabs>
          <w:tab w:val="left" w:pos="0"/>
          <w:tab w:val="left" w:pos="1134"/>
        </w:tabs>
        <w:jc w:val="both"/>
        <w:rPr>
          <w:color w:val="000000"/>
          <w:sz w:val="24"/>
          <w:szCs w:val="24"/>
          <w:shd w:val="clear" w:color="auto" w:fill="FFFFFF"/>
        </w:rPr>
      </w:pPr>
      <w:r w:rsidRPr="00F4181E">
        <w:rPr>
          <w:sz w:val="24"/>
          <w:szCs w:val="24"/>
        </w:rPr>
        <w:t xml:space="preserve">     </w:t>
      </w:r>
      <w:r w:rsidR="007C7A39" w:rsidRPr="00F4181E">
        <w:rPr>
          <w:sz w:val="24"/>
          <w:szCs w:val="24"/>
        </w:rPr>
        <w:t>8) н</w:t>
      </w:r>
      <w:r w:rsidR="007C7A39" w:rsidRPr="00F4181E">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F4181E" w:rsidRDefault="00E9279D" w:rsidP="00E9279D">
      <w:pPr>
        <w:pStyle w:val="a6"/>
        <w:jc w:val="both"/>
        <w:rPr>
          <w:rFonts w:ascii="Times New Roman" w:hAnsi="Times New Roman" w:cs="Times New Roman"/>
          <w:color w:val="000000"/>
          <w:sz w:val="24"/>
          <w:szCs w:val="24"/>
          <w:shd w:val="clear" w:color="auto" w:fill="FFFFFF"/>
        </w:rPr>
      </w:pPr>
      <w:r w:rsidRPr="00F4181E">
        <w:rPr>
          <w:rFonts w:ascii="Times New Roman" w:hAnsi="Times New Roman" w:cs="Times New Roman"/>
          <w:color w:val="000000"/>
          <w:sz w:val="24"/>
          <w:szCs w:val="24"/>
          <w:shd w:val="clear" w:color="auto" w:fill="FFFFFF"/>
        </w:rPr>
        <w:lastRenderedPageBreak/>
        <w:t xml:space="preserve">     </w:t>
      </w:r>
      <w:r w:rsidR="007C7A39" w:rsidRPr="00F4181E">
        <w:rPr>
          <w:rFonts w:ascii="Times New Roman" w:hAnsi="Times New Roman" w:cs="Times New Roman"/>
          <w:color w:val="000000"/>
          <w:sz w:val="24"/>
          <w:szCs w:val="24"/>
          <w:shd w:val="clear" w:color="auto" w:fill="FFFFFF"/>
        </w:rPr>
        <w:t>9</w:t>
      </w:r>
      <w:r w:rsidR="006812CD" w:rsidRPr="00F4181E">
        <w:rPr>
          <w:rFonts w:ascii="Times New Roman" w:hAnsi="Times New Roman" w:cs="Times New Roman"/>
          <w:color w:val="000000"/>
          <w:sz w:val="24"/>
          <w:szCs w:val="24"/>
          <w:shd w:val="clear" w:color="auto" w:fill="FFFFFF"/>
        </w:rPr>
        <w:t>)</w:t>
      </w:r>
      <w:r w:rsidR="006812CD" w:rsidRPr="00F4181E">
        <w:t xml:space="preserve"> </w:t>
      </w:r>
      <w:r w:rsidR="006812CD" w:rsidRPr="00F4181E">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6812CD" w:rsidRPr="00F4181E" w:rsidRDefault="00E9279D" w:rsidP="00E9279D">
      <w:pPr>
        <w:pStyle w:val="a6"/>
        <w:jc w:val="both"/>
        <w:rPr>
          <w:rStyle w:val="a8"/>
          <w:rFonts w:ascii="Times New Roman" w:hAnsi="Times New Roman" w:cs="Times New Roman"/>
          <w:i w:val="0"/>
          <w:sz w:val="24"/>
          <w:szCs w:val="24"/>
        </w:rPr>
      </w:pPr>
      <w:r w:rsidRPr="00F4181E">
        <w:rPr>
          <w:rStyle w:val="a8"/>
          <w:rFonts w:ascii="Times New Roman" w:hAnsi="Times New Roman" w:cs="Times New Roman"/>
          <w:i w:val="0"/>
          <w:sz w:val="24"/>
          <w:szCs w:val="24"/>
        </w:rPr>
        <w:t xml:space="preserve">     </w:t>
      </w:r>
      <w:r w:rsidR="006812CD" w:rsidRPr="00F4181E">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C7A39" w:rsidRPr="00F4181E" w:rsidRDefault="007C7A39" w:rsidP="007C7A39">
      <w:pPr>
        <w:tabs>
          <w:tab w:val="left" w:pos="567"/>
        </w:tabs>
        <w:ind w:firstLine="567"/>
        <w:jc w:val="both"/>
        <w:rPr>
          <w:sz w:val="24"/>
          <w:szCs w:val="24"/>
        </w:rPr>
      </w:pPr>
    </w:p>
    <w:p w:rsidR="007C7A39" w:rsidRPr="00F4181E" w:rsidRDefault="007C7A39" w:rsidP="00EE3E17">
      <w:pPr>
        <w:tabs>
          <w:tab w:val="left" w:pos="567"/>
        </w:tabs>
        <w:jc w:val="both"/>
        <w:rPr>
          <w:b/>
          <w:bCs/>
          <w:sz w:val="24"/>
          <w:szCs w:val="24"/>
        </w:rPr>
      </w:pPr>
      <w:r w:rsidRPr="00F4181E">
        <w:rPr>
          <w:b/>
          <w:bCs/>
          <w:sz w:val="24"/>
          <w:szCs w:val="24"/>
        </w:rPr>
        <w:t>3</w:t>
      </w:r>
      <w:r w:rsidR="00625120">
        <w:rPr>
          <w:b/>
          <w:bCs/>
          <w:sz w:val="24"/>
          <w:szCs w:val="24"/>
        </w:rPr>
        <w:t>7</w:t>
      </w:r>
      <w:r w:rsidRPr="00F4181E">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F4181E" w:rsidRDefault="007C7A39" w:rsidP="007C7A39">
      <w:pPr>
        <w:tabs>
          <w:tab w:val="left" w:pos="709"/>
        </w:tabs>
        <w:jc w:val="both"/>
        <w:rPr>
          <w:sz w:val="24"/>
          <w:szCs w:val="24"/>
        </w:rPr>
      </w:pPr>
      <w:r w:rsidRPr="00F4181E">
        <w:rPr>
          <w:b/>
          <w:sz w:val="24"/>
          <w:szCs w:val="24"/>
        </w:rPr>
        <w:t>3</w:t>
      </w:r>
      <w:r w:rsidR="00625120">
        <w:rPr>
          <w:b/>
          <w:sz w:val="24"/>
          <w:szCs w:val="24"/>
        </w:rPr>
        <w:t>7</w:t>
      </w:r>
      <w:r w:rsidRPr="00F4181E">
        <w:rPr>
          <w:b/>
          <w:sz w:val="24"/>
          <w:szCs w:val="24"/>
        </w:rPr>
        <w:t>.1.</w:t>
      </w:r>
      <w:r w:rsidRPr="00F4181E">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1F3D64" w:rsidRPr="001F3D64">
        <w:rPr>
          <w:sz w:val="24"/>
          <w:szCs w:val="24"/>
        </w:rPr>
        <w:t>муниципального образования «Муниципальный округ Вавожский район Удмуртской Республики»</w:t>
      </w:r>
      <w:r w:rsidRPr="00F4181E">
        <w:rPr>
          <w:sz w:val="24"/>
          <w:szCs w:val="24"/>
        </w:rPr>
        <w:t>.</w:t>
      </w:r>
    </w:p>
    <w:p w:rsidR="001E37D1" w:rsidRPr="00F4181E" w:rsidRDefault="00625120" w:rsidP="001E37D1">
      <w:pPr>
        <w:rPr>
          <w:sz w:val="24"/>
          <w:szCs w:val="24"/>
        </w:rPr>
      </w:pPr>
      <w:r>
        <w:rPr>
          <w:b/>
          <w:bCs/>
          <w:sz w:val="24"/>
          <w:szCs w:val="24"/>
        </w:rPr>
        <w:t>37</w:t>
      </w:r>
      <w:r w:rsidR="001E37D1" w:rsidRPr="00F4181E">
        <w:rPr>
          <w:b/>
          <w:bCs/>
          <w:sz w:val="24"/>
          <w:szCs w:val="24"/>
        </w:rPr>
        <w:t>.2</w:t>
      </w:r>
      <w:r w:rsidR="001E37D1" w:rsidRPr="00F4181E">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7C7A39" w:rsidRPr="00F4181E" w:rsidRDefault="007C7A39" w:rsidP="007C7A39">
      <w:pPr>
        <w:autoSpaceDE w:val="0"/>
        <w:autoSpaceDN w:val="0"/>
        <w:adjustRightInd w:val="0"/>
        <w:ind w:firstLine="708"/>
        <w:jc w:val="both"/>
        <w:rPr>
          <w:sz w:val="24"/>
          <w:szCs w:val="24"/>
        </w:rPr>
      </w:pPr>
    </w:p>
    <w:p w:rsidR="007C7A39" w:rsidRPr="00F4181E" w:rsidRDefault="007C7A39" w:rsidP="00EE3E17">
      <w:pPr>
        <w:tabs>
          <w:tab w:val="left" w:pos="567"/>
        </w:tabs>
        <w:rPr>
          <w:b/>
          <w:bCs/>
          <w:sz w:val="24"/>
          <w:szCs w:val="24"/>
        </w:rPr>
      </w:pPr>
      <w:r w:rsidRPr="00F4181E">
        <w:rPr>
          <w:b/>
          <w:bCs/>
          <w:sz w:val="24"/>
          <w:szCs w:val="24"/>
        </w:rPr>
        <w:t>3</w:t>
      </w:r>
      <w:r w:rsidR="00625120">
        <w:rPr>
          <w:b/>
          <w:bCs/>
          <w:sz w:val="24"/>
          <w:szCs w:val="24"/>
        </w:rPr>
        <w:t>8</w:t>
      </w:r>
      <w:r w:rsidRPr="00F4181E">
        <w:rPr>
          <w:b/>
          <w:bCs/>
          <w:sz w:val="24"/>
          <w:szCs w:val="24"/>
        </w:rPr>
        <w:t>. Порядок подачи и рассмотрения жалобы</w:t>
      </w:r>
    </w:p>
    <w:p w:rsidR="007C7A39" w:rsidRPr="00F4181E" w:rsidRDefault="007C7A39" w:rsidP="007C7A39">
      <w:pPr>
        <w:tabs>
          <w:tab w:val="left" w:pos="709"/>
        </w:tabs>
        <w:jc w:val="both"/>
        <w:rPr>
          <w:sz w:val="24"/>
          <w:szCs w:val="24"/>
        </w:rPr>
      </w:pPr>
      <w:r w:rsidRPr="00F4181E">
        <w:rPr>
          <w:b/>
          <w:sz w:val="24"/>
          <w:szCs w:val="24"/>
        </w:rPr>
        <w:t>3</w:t>
      </w:r>
      <w:r w:rsidR="00625120">
        <w:rPr>
          <w:b/>
          <w:sz w:val="24"/>
          <w:szCs w:val="24"/>
        </w:rPr>
        <w:t>8</w:t>
      </w:r>
      <w:r w:rsidRPr="00F4181E">
        <w:rPr>
          <w:b/>
          <w:sz w:val="24"/>
          <w:szCs w:val="24"/>
        </w:rPr>
        <w:t>.1.</w:t>
      </w:r>
      <w:r w:rsidRPr="00F4181E">
        <w:rPr>
          <w:sz w:val="24"/>
          <w:szCs w:val="24"/>
        </w:rPr>
        <w:t xml:space="preserve"> Жалоба может быть подана в устной и письменной форме.</w:t>
      </w:r>
    </w:p>
    <w:p w:rsidR="007C7A39" w:rsidRPr="00F4181E" w:rsidRDefault="007C7A39" w:rsidP="007C7A39">
      <w:pPr>
        <w:tabs>
          <w:tab w:val="left" w:pos="709"/>
        </w:tabs>
        <w:jc w:val="both"/>
        <w:rPr>
          <w:sz w:val="24"/>
          <w:szCs w:val="24"/>
        </w:rPr>
      </w:pPr>
      <w:r w:rsidRPr="00F4181E">
        <w:rPr>
          <w:b/>
          <w:sz w:val="24"/>
          <w:szCs w:val="24"/>
        </w:rPr>
        <w:t>3</w:t>
      </w:r>
      <w:r w:rsidR="00625120">
        <w:rPr>
          <w:b/>
          <w:sz w:val="24"/>
          <w:szCs w:val="24"/>
        </w:rPr>
        <w:t>8</w:t>
      </w:r>
      <w:r w:rsidRPr="00F4181E">
        <w:rPr>
          <w:b/>
          <w:sz w:val="24"/>
          <w:szCs w:val="24"/>
        </w:rPr>
        <w:t>.2.</w:t>
      </w:r>
      <w:r w:rsidRPr="00F4181E">
        <w:rPr>
          <w:sz w:val="24"/>
          <w:szCs w:val="24"/>
        </w:rPr>
        <w:t xml:space="preserve"> Жалоба в письменной форме может быть представлена на адреса Администрации и </w:t>
      </w:r>
      <w:r w:rsidR="00E9279D" w:rsidRPr="00F4181E">
        <w:rPr>
          <w:sz w:val="24"/>
          <w:szCs w:val="24"/>
        </w:rPr>
        <w:t>МФЦ</w:t>
      </w:r>
      <w:r w:rsidRPr="00F4181E">
        <w:rPr>
          <w:sz w:val="24"/>
          <w:szCs w:val="24"/>
        </w:rPr>
        <w:t xml:space="preserve">:  </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1) лично самим заявителем, либо его представителем;</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2) посредством курьерской доставки;</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3) посредством почтовой связи (письма, бандероли и т.д.);</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 xml:space="preserve">4) в электронной форме на адреса электронной почты Администрации и </w:t>
      </w:r>
      <w:r w:rsidRPr="00F4181E">
        <w:rPr>
          <w:sz w:val="24"/>
          <w:szCs w:val="24"/>
        </w:rPr>
        <w:t>МФЦ</w:t>
      </w:r>
      <w:r w:rsidR="007C7A39" w:rsidRPr="00F4181E">
        <w:rPr>
          <w:sz w:val="24"/>
          <w:szCs w:val="24"/>
        </w:rPr>
        <w:t xml:space="preserve">. </w:t>
      </w:r>
    </w:p>
    <w:p w:rsidR="007C7A39" w:rsidRPr="00F4181E" w:rsidRDefault="007C7A39" w:rsidP="007C7A39">
      <w:pPr>
        <w:autoSpaceDE w:val="0"/>
        <w:autoSpaceDN w:val="0"/>
        <w:adjustRightInd w:val="0"/>
        <w:jc w:val="both"/>
        <w:rPr>
          <w:sz w:val="24"/>
          <w:szCs w:val="24"/>
        </w:rPr>
      </w:pPr>
      <w:r w:rsidRPr="00F4181E">
        <w:rPr>
          <w:b/>
          <w:sz w:val="24"/>
          <w:szCs w:val="24"/>
        </w:rPr>
        <w:t>3</w:t>
      </w:r>
      <w:r w:rsidR="00625120">
        <w:rPr>
          <w:b/>
          <w:sz w:val="24"/>
          <w:szCs w:val="24"/>
        </w:rPr>
        <w:t>8</w:t>
      </w:r>
      <w:r w:rsidRPr="00F4181E">
        <w:rPr>
          <w:b/>
          <w:sz w:val="24"/>
          <w:szCs w:val="24"/>
        </w:rPr>
        <w:t>.3.</w:t>
      </w:r>
      <w:r w:rsidRPr="00F4181E">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F4181E">
        <w:rPr>
          <w:sz w:val="24"/>
          <w:szCs w:val="24"/>
        </w:rPr>
        <w:t>,</w:t>
      </w:r>
      <w:r w:rsidRPr="00F4181E">
        <w:rPr>
          <w:sz w:val="24"/>
          <w:szCs w:val="24"/>
        </w:rPr>
        <w:t xml:space="preserve"> </w:t>
      </w:r>
      <w:r w:rsidR="00E9279D" w:rsidRPr="00F4181E">
        <w:rPr>
          <w:sz w:val="24"/>
          <w:szCs w:val="24"/>
        </w:rPr>
        <w:t>МФЦ.</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F4181E" w:rsidRDefault="007C7A39" w:rsidP="007C7A39">
      <w:pPr>
        <w:autoSpaceDE w:val="0"/>
        <w:autoSpaceDN w:val="0"/>
        <w:adjustRightInd w:val="0"/>
        <w:jc w:val="both"/>
        <w:rPr>
          <w:sz w:val="24"/>
          <w:szCs w:val="24"/>
        </w:rPr>
      </w:pPr>
      <w:r w:rsidRPr="00F4181E">
        <w:rPr>
          <w:b/>
          <w:sz w:val="24"/>
          <w:szCs w:val="24"/>
        </w:rPr>
        <w:t>3</w:t>
      </w:r>
      <w:r w:rsidR="00625120">
        <w:rPr>
          <w:b/>
          <w:sz w:val="24"/>
          <w:szCs w:val="24"/>
        </w:rPr>
        <w:t>8</w:t>
      </w:r>
      <w:r w:rsidRPr="00F4181E">
        <w:rPr>
          <w:b/>
          <w:sz w:val="24"/>
          <w:szCs w:val="24"/>
        </w:rPr>
        <w:t xml:space="preserve">.4. </w:t>
      </w:r>
      <w:r w:rsidRPr="00F4181E">
        <w:rPr>
          <w:sz w:val="24"/>
          <w:szCs w:val="24"/>
        </w:rPr>
        <w:t>В своей жалобе заявитель указывает:</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 xml:space="preserve">1) </w:t>
      </w:r>
      <w:r w:rsidR="00EE3E17" w:rsidRPr="00F4181E">
        <w:rPr>
          <w:sz w:val="24"/>
          <w:szCs w:val="24"/>
        </w:rPr>
        <w:t>а</w:t>
      </w:r>
      <w:r w:rsidR="007C7A39" w:rsidRPr="00F4181E">
        <w:rPr>
          <w:sz w:val="24"/>
          <w:szCs w:val="24"/>
        </w:rPr>
        <w:t>дресат, кому направляется жалоба;</w:t>
      </w:r>
    </w:p>
    <w:p w:rsidR="00E9279D"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 xml:space="preserve">2) </w:t>
      </w:r>
      <w:r w:rsidR="00EE3E17" w:rsidRPr="00F4181E">
        <w:rPr>
          <w:sz w:val="24"/>
          <w:szCs w:val="24"/>
        </w:rPr>
        <w:t>ф</w:t>
      </w:r>
      <w:r w:rsidR="007C7A39" w:rsidRPr="00F4181E">
        <w:rPr>
          <w:sz w:val="24"/>
          <w:szCs w:val="24"/>
        </w:rPr>
        <w:t xml:space="preserve">амилию, имя, отчество должностного лица (или лиц) Администрации, </w:t>
      </w:r>
      <w:r w:rsidR="000D7E23" w:rsidRPr="00F4181E">
        <w:rPr>
          <w:sz w:val="24"/>
          <w:szCs w:val="24"/>
        </w:rPr>
        <w:t xml:space="preserve">МФЦ </w:t>
      </w:r>
      <w:r w:rsidR="007C7A39" w:rsidRPr="00F4181E">
        <w:rPr>
          <w:sz w:val="24"/>
          <w:szCs w:val="24"/>
        </w:rPr>
        <w:t>решения и действия (бездействие) которых обжалуются;</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 xml:space="preserve">3) </w:t>
      </w:r>
      <w:r w:rsidR="00EE3E17" w:rsidRPr="00F4181E">
        <w:rPr>
          <w:sz w:val="24"/>
          <w:szCs w:val="24"/>
        </w:rPr>
        <w:t>с</w:t>
      </w:r>
      <w:r w:rsidR="007C7A39" w:rsidRPr="00F4181E">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7C7A39" w:rsidRPr="00F4181E" w:rsidRDefault="00E9279D" w:rsidP="00E9279D">
      <w:pPr>
        <w:tabs>
          <w:tab w:val="left" w:pos="567"/>
        </w:tabs>
        <w:jc w:val="both"/>
        <w:rPr>
          <w:sz w:val="24"/>
          <w:szCs w:val="24"/>
        </w:rPr>
      </w:pPr>
      <w:r w:rsidRPr="00F4181E">
        <w:rPr>
          <w:sz w:val="24"/>
          <w:szCs w:val="24"/>
        </w:rPr>
        <w:t xml:space="preserve">     </w:t>
      </w:r>
      <w:r w:rsidR="007C7A39" w:rsidRPr="00F4181E">
        <w:rPr>
          <w:sz w:val="24"/>
          <w:szCs w:val="24"/>
        </w:rPr>
        <w:t xml:space="preserve">4) </w:t>
      </w:r>
      <w:r w:rsidR="00EE3E17" w:rsidRPr="00F4181E">
        <w:rPr>
          <w:sz w:val="24"/>
          <w:szCs w:val="24"/>
        </w:rPr>
        <w:t>с</w:t>
      </w:r>
      <w:r w:rsidR="007C7A39" w:rsidRPr="00F4181E">
        <w:rPr>
          <w:sz w:val="24"/>
          <w:szCs w:val="24"/>
        </w:rPr>
        <w:t>ведения об обжалуемых решениях и действиях (бездействии) органа местного самоуправления, должностного лица;</w:t>
      </w:r>
    </w:p>
    <w:p w:rsidR="007C7A39" w:rsidRPr="00F4181E" w:rsidRDefault="00E9279D" w:rsidP="00E9279D">
      <w:pPr>
        <w:tabs>
          <w:tab w:val="left" w:pos="567"/>
        </w:tabs>
        <w:jc w:val="both"/>
        <w:rPr>
          <w:sz w:val="24"/>
          <w:szCs w:val="24"/>
        </w:rPr>
      </w:pPr>
      <w:r w:rsidRPr="00F4181E">
        <w:rPr>
          <w:sz w:val="24"/>
          <w:szCs w:val="24"/>
        </w:rPr>
        <w:t xml:space="preserve">     </w:t>
      </w:r>
      <w:r w:rsidR="007C7A39" w:rsidRPr="00F4181E">
        <w:rPr>
          <w:sz w:val="24"/>
          <w:szCs w:val="24"/>
        </w:rPr>
        <w:t xml:space="preserve">5) </w:t>
      </w:r>
      <w:r w:rsidR="00EE3E17" w:rsidRPr="00F4181E">
        <w:rPr>
          <w:sz w:val="24"/>
          <w:szCs w:val="24"/>
        </w:rPr>
        <w:t>д</w:t>
      </w:r>
      <w:r w:rsidR="007C7A39" w:rsidRPr="00F4181E">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F4181E" w:rsidRDefault="00E9279D" w:rsidP="00E9279D">
      <w:pPr>
        <w:tabs>
          <w:tab w:val="left" w:pos="567"/>
        </w:tabs>
        <w:jc w:val="both"/>
        <w:rPr>
          <w:sz w:val="24"/>
          <w:szCs w:val="24"/>
        </w:rPr>
      </w:pPr>
      <w:r w:rsidRPr="00F4181E">
        <w:rPr>
          <w:sz w:val="24"/>
          <w:szCs w:val="24"/>
        </w:rPr>
        <w:t xml:space="preserve">     </w:t>
      </w:r>
      <w:r w:rsidR="007C7A39" w:rsidRPr="00F4181E">
        <w:rPr>
          <w:sz w:val="24"/>
          <w:szCs w:val="24"/>
        </w:rPr>
        <w:t xml:space="preserve">6) </w:t>
      </w:r>
      <w:r w:rsidR="00EE3E17" w:rsidRPr="00F4181E">
        <w:rPr>
          <w:sz w:val="24"/>
          <w:szCs w:val="24"/>
        </w:rPr>
        <w:t>и</w:t>
      </w:r>
      <w:r w:rsidR="007C7A39" w:rsidRPr="00F4181E">
        <w:rPr>
          <w:sz w:val="24"/>
          <w:szCs w:val="24"/>
        </w:rPr>
        <w:t>ные сведения, которые заявитель считает необходимым сообщить;</w:t>
      </w:r>
    </w:p>
    <w:p w:rsidR="007C7A39" w:rsidRPr="00F4181E" w:rsidRDefault="00E9279D" w:rsidP="00E9279D">
      <w:pPr>
        <w:tabs>
          <w:tab w:val="left" w:pos="567"/>
        </w:tabs>
        <w:jc w:val="both"/>
        <w:rPr>
          <w:sz w:val="24"/>
          <w:szCs w:val="24"/>
        </w:rPr>
      </w:pPr>
      <w:r w:rsidRPr="00F4181E">
        <w:rPr>
          <w:sz w:val="24"/>
          <w:szCs w:val="24"/>
        </w:rPr>
        <w:t xml:space="preserve">     </w:t>
      </w:r>
      <w:r w:rsidR="007C7A39" w:rsidRPr="00F4181E">
        <w:rPr>
          <w:sz w:val="24"/>
          <w:szCs w:val="24"/>
        </w:rPr>
        <w:t xml:space="preserve">7) </w:t>
      </w:r>
      <w:r w:rsidR="00EE3E17" w:rsidRPr="00F4181E">
        <w:rPr>
          <w:sz w:val="24"/>
          <w:szCs w:val="24"/>
        </w:rPr>
        <w:t>л</w:t>
      </w:r>
      <w:r w:rsidR="007C7A39" w:rsidRPr="00F4181E">
        <w:rPr>
          <w:sz w:val="24"/>
          <w:szCs w:val="24"/>
        </w:rPr>
        <w:t>ичную подпись и дату.</w:t>
      </w:r>
    </w:p>
    <w:p w:rsidR="007C7A39" w:rsidRPr="00F4181E" w:rsidRDefault="007C7A39" w:rsidP="007C7A39">
      <w:pPr>
        <w:tabs>
          <w:tab w:val="left" w:pos="567"/>
        </w:tabs>
        <w:jc w:val="both"/>
        <w:rPr>
          <w:sz w:val="24"/>
          <w:szCs w:val="24"/>
        </w:rPr>
      </w:pPr>
      <w:r w:rsidRPr="00F4181E">
        <w:rPr>
          <w:b/>
          <w:sz w:val="24"/>
          <w:szCs w:val="24"/>
        </w:rPr>
        <w:lastRenderedPageBreak/>
        <w:t>3</w:t>
      </w:r>
      <w:r w:rsidR="00625120">
        <w:rPr>
          <w:b/>
          <w:sz w:val="24"/>
          <w:szCs w:val="24"/>
        </w:rPr>
        <w:t>8</w:t>
      </w:r>
      <w:r w:rsidRPr="00F4181E">
        <w:rPr>
          <w:b/>
          <w:sz w:val="24"/>
          <w:szCs w:val="24"/>
        </w:rPr>
        <w:t xml:space="preserve">.5. </w:t>
      </w:r>
      <w:r w:rsidRPr="00F4181E">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F4181E" w:rsidRDefault="007C7A39" w:rsidP="00E9279D">
      <w:pPr>
        <w:jc w:val="both"/>
        <w:rPr>
          <w:sz w:val="24"/>
          <w:szCs w:val="24"/>
        </w:rPr>
      </w:pPr>
      <w:r w:rsidRPr="00F4181E">
        <w:rPr>
          <w:b/>
          <w:sz w:val="24"/>
          <w:szCs w:val="24"/>
        </w:rPr>
        <w:t>3</w:t>
      </w:r>
      <w:r w:rsidR="00625120">
        <w:rPr>
          <w:b/>
          <w:sz w:val="24"/>
          <w:szCs w:val="24"/>
        </w:rPr>
        <w:t>8</w:t>
      </w:r>
      <w:r w:rsidRPr="00F4181E">
        <w:rPr>
          <w:b/>
          <w:sz w:val="24"/>
          <w:szCs w:val="24"/>
        </w:rPr>
        <w:t xml:space="preserve">.6. </w:t>
      </w:r>
      <w:r w:rsidRPr="00F4181E">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F4181E" w:rsidRDefault="007C7A39" w:rsidP="00E9279D">
      <w:pPr>
        <w:autoSpaceDE w:val="0"/>
        <w:autoSpaceDN w:val="0"/>
        <w:adjustRightInd w:val="0"/>
        <w:jc w:val="both"/>
        <w:rPr>
          <w:sz w:val="24"/>
          <w:szCs w:val="24"/>
        </w:rPr>
      </w:pPr>
      <w:r w:rsidRPr="00F4181E">
        <w:rPr>
          <w:b/>
          <w:sz w:val="24"/>
          <w:szCs w:val="24"/>
        </w:rPr>
        <w:t>3</w:t>
      </w:r>
      <w:r w:rsidR="00625120">
        <w:rPr>
          <w:b/>
          <w:sz w:val="24"/>
          <w:szCs w:val="24"/>
        </w:rPr>
        <w:t>8</w:t>
      </w:r>
      <w:r w:rsidRPr="00F4181E">
        <w:rPr>
          <w:b/>
          <w:sz w:val="24"/>
          <w:szCs w:val="24"/>
        </w:rPr>
        <w:t xml:space="preserve">.7. </w:t>
      </w:r>
      <w:r w:rsidRPr="00F4181E">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F4181E">
        <w:rPr>
          <w:sz w:val="24"/>
          <w:szCs w:val="24"/>
        </w:rPr>
        <w:t>, МФЦ</w:t>
      </w:r>
      <w:r w:rsidRPr="00F4181E">
        <w:rPr>
          <w:sz w:val="24"/>
          <w:szCs w:val="24"/>
        </w:rPr>
        <w:t xml:space="preserve">. </w:t>
      </w:r>
    </w:p>
    <w:p w:rsidR="007C7A39" w:rsidRPr="00F4181E" w:rsidRDefault="007C7A39" w:rsidP="007C7A39">
      <w:pPr>
        <w:autoSpaceDE w:val="0"/>
        <w:autoSpaceDN w:val="0"/>
        <w:adjustRightInd w:val="0"/>
        <w:jc w:val="both"/>
        <w:rPr>
          <w:sz w:val="24"/>
          <w:szCs w:val="24"/>
        </w:rPr>
      </w:pPr>
      <w:r w:rsidRPr="00F4181E">
        <w:rPr>
          <w:b/>
          <w:sz w:val="24"/>
          <w:szCs w:val="24"/>
        </w:rPr>
        <w:t>3</w:t>
      </w:r>
      <w:r w:rsidR="00625120">
        <w:rPr>
          <w:b/>
          <w:sz w:val="24"/>
          <w:szCs w:val="24"/>
        </w:rPr>
        <w:t>8</w:t>
      </w:r>
      <w:r w:rsidRPr="00F4181E">
        <w:rPr>
          <w:b/>
          <w:sz w:val="24"/>
          <w:szCs w:val="24"/>
        </w:rPr>
        <w:t>.8.</w:t>
      </w:r>
      <w:r w:rsidRPr="00F4181E">
        <w:rPr>
          <w:sz w:val="24"/>
          <w:szCs w:val="24"/>
        </w:rPr>
        <w:t xml:space="preserve"> Заявитель вправе обратиться с жалобой в устной форме в Администрацию</w:t>
      </w:r>
      <w:r w:rsidR="000D7E23" w:rsidRPr="00F4181E">
        <w:rPr>
          <w:sz w:val="24"/>
          <w:szCs w:val="24"/>
        </w:rPr>
        <w:t>, МФЦ</w:t>
      </w:r>
      <w:r w:rsidRPr="00F4181E">
        <w:rPr>
          <w:sz w:val="24"/>
          <w:szCs w:val="24"/>
        </w:rPr>
        <w:t xml:space="preserve"> в соответствии с график</w:t>
      </w:r>
      <w:r w:rsidR="000D7E23" w:rsidRPr="00F4181E">
        <w:rPr>
          <w:sz w:val="24"/>
          <w:szCs w:val="24"/>
        </w:rPr>
        <w:t>ами</w:t>
      </w:r>
      <w:r w:rsidRPr="00F4181E">
        <w:rPr>
          <w:sz w:val="24"/>
          <w:szCs w:val="24"/>
        </w:rPr>
        <w:t xml:space="preserve"> работы.</w:t>
      </w:r>
    </w:p>
    <w:p w:rsidR="007C7A39" w:rsidRPr="00F4181E" w:rsidRDefault="007C7A39" w:rsidP="007C7A39">
      <w:pPr>
        <w:autoSpaceDE w:val="0"/>
        <w:autoSpaceDN w:val="0"/>
        <w:adjustRightInd w:val="0"/>
        <w:jc w:val="both"/>
        <w:rPr>
          <w:sz w:val="24"/>
          <w:szCs w:val="24"/>
        </w:rPr>
      </w:pPr>
      <w:r w:rsidRPr="00F4181E">
        <w:rPr>
          <w:b/>
          <w:sz w:val="24"/>
          <w:szCs w:val="24"/>
        </w:rPr>
        <w:t>3</w:t>
      </w:r>
      <w:r w:rsidR="00625120">
        <w:rPr>
          <w:b/>
          <w:sz w:val="24"/>
          <w:szCs w:val="24"/>
        </w:rPr>
        <w:t>8</w:t>
      </w:r>
      <w:r w:rsidRPr="00F4181E">
        <w:rPr>
          <w:b/>
          <w:sz w:val="24"/>
          <w:szCs w:val="24"/>
        </w:rPr>
        <w:t>.9.</w:t>
      </w:r>
      <w:r w:rsidRPr="00F4181E">
        <w:rPr>
          <w:sz w:val="24"/>
          <w:szCs w:val="24"/>
        </w:rPr>
        <w:t xml:space="preserve"> Жалоба заявителя в устной форме рассматривается на личном приеме  Главы </w:t>
      </w:r>
      <w:r w:rsidR="001F3D64" w:rsidRPr="001F3D64">
        <w:rPr>
          <w:sz w:val="24"/>
          <w:szCs w:val="24"/>
        </w:rPr>
        <w:t>муниципального образования «Муниципальный округ Вавожский район Удмуртской Республики»</w:t>
      </w:r>
      <w:r w:rsidRPr="00F4181E">
        <w:rPr>
          <w:sz w:val="24"/>
          <w:szCs w:val="24"/>
        </w:rPr>
        <w:t>.</w:t>
      </w:r>
    </w:p>
    <w:p w:rsidR="007C7A39" w:rsidRPr="00F4181E" w:rsidRDefault="007C7A39" w:rsidP="007C7A39">
      <w:pPr>
        <w:autoSpaceDE w:val="0"/>
        <w:autoSpaceDN w:val="0"/>
        <w:adjustRightInd w:val="0"/>
        <w:jc w:val="both"/>
        <w:rPr>
          <w:sz w:val="24"/>
          <w:szCs w:val="24"/>
        </w:rPr>
      </w:pPr>
      <w:r w:rsidRPr="00F4181E">
        <w:rPr>
          <w:b/>
          <w:sz w:val="24"/>
          <w:szCs w:val="24"/>
        </w:rPr>
        <w:t>3</w:t>
      </w:r>
      <w:r w:rsidR="00625120">
        <w:rPr>
          <w:b/>
          <w:sz w:val="24"/>
          <w:szCs w:val="24"/>
        </w:rPr>
        <w:t>8</w:t>
      </w:r>
      <w:r w:rsidRPr="00F4181E">
        <w:rPr>
          <w:b/>
          <w:sz w:val="24"/>
          <w:szCs w:val="24"/>
        </w:rPr>
        <w:t>.10.</w:t>
      </w:r>
      <w:r w:rsidRPr="00F4181E">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F4181E" w:rsidRDefault="007C7A39" w:rsidP="007C7A39">
      <w:pPr>
        <w:jc w:val="both"/>
        <w:rPr>
          <w:sz w:val="24"/>
          <w:szCs w:val="24"/>
        </w:rPr>
      </w:pPr>
      <w:r w:rsidRPr="00F4181E">
        <w:rPr>
          <w:b/>
          <w:sz w:val="24"/>
          <w:szCs w:val="24"/>
        </w:rPr>
        <w:t>3</w:t>
      </w:r>
      <w:r w:rsidR="00625120">
        <w:rPr>
          <w:b/>
          <w:sz w:val="24"/>
          <w:szCs w:val="24"/>
        </w:rPr>
        <w:t>8</w:t>
      </w:r>
      <w:r w:rsidRPr="00F4181E">
        <w:rPr>
          <w:b/>
          <w:sz w:val="24"/>
          <w:szCs w:val="24"/>
        </w:rPr>
        <w:t>.11.</w:t>
      </w:r>
      <w:r w:rsidR="000E5599">
        <w:rPr>
          <w:sz w:val="24"/>
          <w:szCs w:val="24"/>
        </w:rPr>
        <w:t xml:space="preserve"> Глава </w:t>
      </w:r>
      <w:r w:rsidR="000E5599" w:rsidRPr="001F3D64">
        <w:rPr>
          <w:sz w:val="24"/>
          <w:szCs w:val="24"/>
        </w:rPr>
        <w:t>муниципального образования «Муниципальный округ Вавожский район Удмуртской Республики»</w:t>
      </w:r>
      <w:r w:rsidRPr="00F4181E">
        <w:rPr>
          <w:sz w:val="24"/>
          <w:szCs w:val="24"/>
        </w:rPr>
        <w:t>, на рассмотрении которого находятся жалобы:</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1) </w:t>
      </w:r>
      <w:r w:rsidR="000D7E23" w:rsidRPr="00F4181E">
        <w:rPr>
          <w:sz w:val="24"/>
          <w:szCs w:val="24"/>
        </w:rPr>
        <w:t>о</w:t>
      </w:r>
      <w:r w:rsidR="007C7A39" w:rsidRPr="00F4181E">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0D7E23" w:rsidRPr="00F4181E">
        <w:rPr>
          <w:sz w:val="24"/>
          <w:szCs w:val="24"/>
        </w:rPr>
        <w:t>о</w:t>
      </w:r>
      <w:r w:rsidR="007C7A39" w:rsidRPr="00F4181E">
        <w:rPr>
          <w:sz w:val="24"/>
          <w:szCs w:val="24"/>
        </w:rPr>
        <w:t>пределяет должностное лицо, ответственное за рассмотрение жалобы;</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3) </w:t>
      </w:r>
      <w:r w:rsidR="000D7E23" w:rsidRPr="00F4181E">
        <w:rPr>
          <w:sz w:val="24"/>
          <w:szCs w:val="24"/>
        </w:rPr>
        <w:t>з</w:t>
      </w:r>
      <w:r w:rsidR="007C7A39" w:rsidRPr="00F4181E">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4) </w:t>
      </w:r>
      <w:r w:rsidR="000D7E23" w:rsidRPr="00F4181E">
        <w:rPr>
          <w:sz w:val="24"/>
          <w:szCs w:val="24"/>
        </w:rPr>
        <w:t>п</w:t>
      </w:r>
      <w:r w:rsidR="007C7A39" w:rsidRPr="00F4181E">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F4181E" w:rsidRDefault="007C7A39" w:rsidP="007C7A39">
      <w:pPr>
        <w:jc w:val="both"/>
        <w:rPr>
          <w:sz w:val="24"/>
          <w:szCs w:val="24"/>
        </w:rPr>
      </w:pPr>
      <w:r w:rsidRPr="00F4181E">
        <w:rPr>
          <w:b/>
          <w:sz w:val="24"/>
          <w:szCs w:val="24"/>
        </w:rPr>
        <w:t>3</w:t>
      </w:r>
      <w:r w:rsidR="00625120">
        <w:rPr>
          <w:b/>
          <w:sz w:val="24"/>
          <w:szCs w:val="24"/>
        </w:rPr>
        <w:t>8</w:t>
      </w:r>
      <w:r w:rsidRPr="00F4181E">
        <w:rPr>
          <w:b/>
          <w:sz w:val="24"/>
          <w:szCs w:val="24"/>
        </w:rPr>
        <w:t>.12.</w:t>
      </w:r>
      <w:r w:rsidRPr="00F4181E">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F4181E">
        <w:rPr>
          <w:sz w:val="24"/>
          <w:szCs w:val="24"/>
        </w:rPr>
        <w:t>, МФЦ</w:t>
      </w:r>
      <w:r w:rsidRPr="00F4181E">
        <w:rPr>
          <w:sz w:val="24"/>
          <w:szCs w:val="24"/>
        </w:rPr>
        <w:t xml:space="preserve"> не могут направляться этим должностным лицам для рассмотрения и (или) подготовки ответа. </w:t>
      </w:r>
    </w:p>
    <w:p w:rsidR="007C7A39" w:rsidRPr="00F4181E" w:rsidRDefault="007C7A39" w:rsidP="007C7A39">
      <w:pPr>
        <w:jc w:val="both"/>
        <w:rPr>
          <w:sz w:val="24"/>
          <w:szCs w:val="24"/>
        </w:rPr>
      </w:pPr>
    </w:p>
    <w:p w:rsidR="007C7A39" w:rsidRPr="00F4181E" w:rsidRDefault="00625120" w:rsidP="00EE3E17">
      <w:pPr>
        <w:tabs>
          <w:tab w:val="left" w:pos="567"/>
        </w:tabs>
        <w:rPr>
          <w:b/>
          <w:bCs/>
          <w:sz w:val="24"/>
          <w:szCs w:val="24"/>
        </w:rPr>
      </w:pPr>
      <w:r>
        <w:rPr>
          <w:b/>
          <w:bCs/>
          <w:sz w:val="24"/>
          <w:szCs w:val="24"/>
        </w:rPr>
        <w:t>39</w:t>
      </w:r>
      <w:r w:rsidR="007C7A39" w:rsidRPr="00F4181E">
        <w:rPr>
          <w:b/>
          <w:bCs/>
          <w:sz w:val="24"/>
          <w:szCs w:val="24"/>
        </w:rPr>
        <w:t>. Сроки рассмотрения жалобы</w:t>
      </w:r>
      <w:r w:rsidR="000E5599">
        <w:rPr>
          <w:b/>
          <w:bCs/>
          <w:sz w:val="24"/>
          <w:szCs w:val="24"/>
        </w:rPr>
        <w:t xml:space="preserve"> </w:t>
      </w:r>
    </w:p>
    <w:p w:rsidR="007C7A39" w:rsidRPr="00F4181E" w:rsidRDefault="00625120" w:rsidP="007C7A39">
      <w:pPr>
        <w:jc w:val="both"/>
        <w:rPr>
          <w:sz w:val="24"/>
          <w:szCs w:val="24"/>
        </w:rPr>
      </w:pPr>
      <w:r>
        <w:rPr>
          <w:b/>
          <w:sz w:val="24"/>
          <w:szCs w:val="24"/>
        </w:rPr>
        <w:t>39</w:t>
      </w:r>
      <w:r w:rsidR="007C7A39" w:rsidRPr="00F4181E">
        <w:rPr>
          <w:b/>
          <w:sz w:val="24"/>
          <w:szCs w:val="24"/>
        </w:rPr>
        <w:t>.1.</w:t>
      </w:r>
      <w:r w:rsidR="007C7A39" w:rsidRPr="00F4181E">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F4181E" w:rsidRDefault="00625120" w:rsidP="007C7A39">
      <w:pPr>
        <w:jc w:val="both"/>
        <w:rPr>
          <w:sz w:val="24"/>
          <w:szCs w:val="24"/>
        </w:rPr>
      </w:pPr>
      <w:r>
        <w:rPr>
          <w:b/>
          <w:sz w:val="24"/>
          <w:szCs w:val="24"/>
        </w:rPr>
        <w:t>39</w:t>
      </w:r>
      <w:r w:rsidR="007C7A39" w:rsidRPr="00F4181E">
        <w:rPr>
          <w:b/>
          <w:sz w:val="24"/>
          <w:szCs w:val="24"/>
        </w:rPr>
        <w:t>.2.</w:t>
      </w:r>
      <w:r w:rsidR="007C7A39" w:rsidRPr="00F4181E">
        <w:rPr>
          <w:sz w:val="24"/>
          <w:szCs w:val="24"/>
        </w:rPr>
        <w:t xml:space="preserve"> Рассмотрение жалобы в устной форме осуществляется в течение 1-го рабочего дня.</w:t>
      </w:r>
    </w:p>
    <w:p w:rsidR="007C7A39" w:rsidRPr="00F4181E" w:rsidRDefault="007C7A39" w:rsidP="007C7A39">
      <w:pPr>
        <w:tabs>
          <w:tab w:val="left" w:pos="567"/>
        </w:tabs>
        <w:jc w:val="center"/>
        <w:rPr>
          <w:b/>
          <w:bCs/>
          <w:sz w:val="24"/>
          <w:szCs w:val="24"/>
        </w:rPr>
      </w:pPr>
    </w:p>
    <w:p w:rsidR="007C7A39" w:rsidRPr="00F4181E" w:rsidRDefault="00625120" w:rsidP="00EE3E17">
      <w:pPr>
        <w:tabs>
          <w:tab w:val="left" w:pos="567"/>
        </w:tabs>
        <w:jc w:val="both"/>
        <w:rPr>
          <w:b/>
          <w:bCs/>
          <w:sz w:val="24"/>
          <w:szCs w:val="24"/>
        </w:rPr>
      </w:pPr>
      <w:r>
        <w:rPr>
          <w:b/>
          <w:bCs/>
          <w:sz w:val="24"/>
          <w:szCs w:val="24"/>
        </w:rPr>
        <w:t>40</w:t>
      </w:r>
      <w:r w:rsidR="007C7A39" w:rsidRPr="00F4181E">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F4181E" w:rsidRDefault="00625120" w:rsidP="007C7A39">
      <w:pPr>
        <w:jc w:val="both"/>
        <w:rPr>
          <w:sz w:val="24"/>
          <w:szCs w:val="24"/>
        </w:rPr>
      </w:pPr>
      <w:r>
        <w:rPr>
          <w:b/>
          <w:sz w:val="24"/>
          <w:szCs w:val="24"/>
        </w:rPr>
        <w:t>40</w:t>
      </w:r>
      <w:r w:rsidR="007C7A39" w:rsidRPr="00F4181E">
        <w:rPr>
          <w:b/>
          <w:sz w:val="24"/>
          <w:szCs w:val="24"/>
        </w:rPr>
        <w:t>.1.</w:t>
      </w:r>
      <w:r w:rsidR="007C7A39" w:rsidRPr="00F4181E">
        <w:rPr>
          <w:sz w:val="24"/>
          <w:szCs w:val="24"/>
        </w:rPr>
        <w:t xml:space="preserve"> Основания для приостановления рассмотрения жалобы отсутствуют.</w:t>
      </w:r>
    </w:p>
    <w:p w:rsidR="007C7A39" w:rsidRPr="00F4181E" w:rsidRDefault="00625120" w:rsidP="007C7A39">
      <w:pPr>
        <w:jc w:val="both"/>
        <w:rPr>
          <w:sz w:val="24"/>
          <w:szCs w:val="24"/>
        </w:rPr>
      </w:pPr>
      <w:r>
        <w:rPr>
          <w:b/>
          <w:sz w:val="24"/>
          <w:szCs w:val="24"/>
        </w:rPr>
        <w:t>40</w:t>
      </w:r>
      <w:r w:rsidR="007C7A39" w:rsidRPr="00F4181E">
        <w:rPr>
          <w:b/>
          <w:sz w:val="24"/>
          <w:szCs w:val="24"/>
        </w:rPr>
        <w:t>.2.</w:t>
      </w:r>
      <w:r w:rsidR="007C7A39" w:rsidRPr="00F4181E">
        <w:rPr>
          <w:sz w:val="24"/>
          <w:szCs w:val="24"/>
        </w:rPr>
        <w:t xml:space="preserve"> Администрация</w:t>
      </w:r>
      <w:r w:rsidR="000D7E23" w:rsidRPr="00F4181E">
        <w:rPr>
          <w:sz w:val="24"/>
          <w:szCs w:val="24"/>
        </w:rPr>
        <w:t>, МФЦ</w:t>
      </w:r>
      <w:r w:rsidR="007C7A39" w:rsidRPr="00F4181E">
        <w:rPr>
          <w:sz w:val="24"/>
          <w:szCs w:val="24"/>
        </w:rPr>
        <w:t xml:space="preserve"> отказывает в удовлетворении жалобы в следующих случаях:</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1) </w:t>
      </w:r>
      <w:r w:rsidR="000D7E23" w:rsidRPr="00F4181E">
        <w:rPr>
          <w:sz w:val="24"/>
          <w:szCs w:val="24"/>
        </w:rPr>
        <w:t>п</w:t>
      </w:r>
      <w:r w:rsidR="007C7A39" w:rsidRPr="00F4181E">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0D7E23" w:rsidRPr="00F4181E">
        <w:rPr>
          <w:sz w:val="24"/>
          <w:szCs w:val="24"/>
        </w:rPr>
        <w:t>п</w:t>
      </w:r>
      <w:r w:rsidR="007C7A39" w:rsidRPr="00F4181E">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3) </w:t>
      </w:r>
      <w:r w:rsidR="000D7E23" w:rsidRPr="00F4181E">
        <w:rPr>
          <w:sz w:val="24"/>
          <w:szCs w:val="24"/>
        </w:rPr>
        <w:t>п</w:t>
      </w:r>
      <w:r w:rsidR="007C7A39" w:rsidRPr="00F4181E">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F4181E" w:rsidRDefault="00625120" w:rsidP="007C7A39">
      <w:pPr>
        <w:jc w:val="both"/>
        <w:rPr>
          <w:sz w:val="24"/>
          <w:szCs w:val="24"/>
        </w:rPr>
      </w:pPr>
      <w:r>
        <w:rPr>
          <w:b/>
          <w:sz w:val="24"/>
          <w:szCs w:val="24"/>
        </w:rPr>
        <w:t>40</w:t>
      </w:r>
      <w:r w:rsidR="007C7A39" w:rsidRPr="00F4181E">
        <w:rPr>
          <w:b/>
          <w:sz w:val="24"/>
          <w:szCs w:val="24"/>
        </w:rPr>
        <w:t>.3.</w:t>
      </w:r>
      <w:r w:rsidR="007C7A39" w:rsidRPr="00F4181E">
        <w:rPr>
          <w:sz w:val="24"/>
          <w:szCs w:val="24"/>
        </w:rPr>
        <w:t xml:space="preserve"> Администрация</w:t>
      </w:r>
      <w:r w:rsidR="000D7E23" w:rsidRPr="00F4181E">
        <w:rPr>
          <w:sz w:val="24"/>
          <w:szCs w:val="24"/>
        </w:rPr>
        <w:t>, МФЦ</w:t>
      </w:r>
      <w:r w:rsidR="007C7A39" w:rsidRPr="00F4181E">
        <w:rPr>
          <w:sz w:val="24"/>
          <w:szCs w:val="24"/>
        </w:rPr>
        <w:t xml:space="preserve"> оставляет жалобу без ответа в следующих случаях:</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1)  </w:t>
      </w:r>
      <w:r w:rsidR="000D7E23" w:rsidRPr="00F4181E">
        <w:rPr>
          <w:sz w:val="24"/>
          <w:szCs w:val="24"/>
        </w:rPr>
        <w:t>п</w:t>
      </w:r>
      <w:r w:rsidR="007C7A39" w:rsidRPr="00F4181E">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0D7E23" w:rsidRPr="00F4181E">
        <w:rPr>
          <w:sz w:val="24"/>
          <w:szCs w:val="24"/>
        </w:rPr>
        <w:t>п</w:t>
      </w:r>
      <w:r w:rsidR="007C7A39" w:rsidRPr="00F4181E">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F4181E" w:rsidRDefault="007C7A39" w:rsidP="007C7A39">
      <w:pPr>
        <w:tabs>
          <w:tab w:val="left" w:pos="567"/>
        </w:tabs>
        <w:rPr>
          <w:b/>
          <w:bCs/>
          <w:sz w:val="24"/>
          <w:szCs w:val="24"/>
        </w:rPr>
      </w:pPr>
    </w:p>
    <w:p w:rsidR="007C7A39" w:rsidRPr="00F4181E" w:rsidRDefault="00625120" w:rsidP="007C7A39">
      <w:pPr>
        <w:tabs>
          <w:tab w:val="left" w:pos="567"/>
        </w:tabs>
        <w:rPr>
          <w:b/>
          <w:bCs/>
          <w:sz w:val="24"/>
          <w:szCs w:val="24"/>
        </w:rPr>
      </w:pPr>
      <w:r>
        <w:rPr>
          <w:b/>
          <w:bCs/>
          <w:sz w:val="24"/>
          <w:szCs w:val="24"/>
        </w:rPr>
        <w:t>41</w:t>
      </w:r>
      <w:r w:rsidR="007C7A39" w:rsidRPr="00F4181E">
        <w:rPr>
          <w:b/>
          <w:bCs/>
          <w:sz w:val="24"/>
          <w:szCs w:val="24"/>
        </w:rPr>
        <w:t>. Результат рассмотрения жалобы</w:t>
      </w:r>
    </w:p>
    <w:p w:rsidR="007C7A39" w:rsidRPr="00F4181E" w:rsidRDefault="00625120" w:rsidP="007C7A39">
      <w:pPr>
        <w:jc w:val="both"/>
        <w:rPr>
          <w:sz w:val="24"/>
          <w:szCs w:val="24"/>
        </w:rPr>
      </w:pPr>
      <w:r>
        <w:rPr>
          <w:b/>
          <w:sz w:val="24"/>
          <w:szCs w:val="24"/>
        </w:rPr>
        <w:t>41</w:t>
      </w:r>
      <w:r w:rsidR="007C7A39" w:rsidRPr="00F4181E">
        <w:rPr>
          <w:b/>
          <w:sz w:val="24"/>
          <w:szCs w:val="24"/>
        </w:rPr>
        <w:t xml:space="preserve">.1. </w:t>
      </w:r>
      <w:r w:rsidR="007C7A39" w:rsidRPr="00F4181E">
        <w:rPr>
          <w:sz w:val="24"/>
          <w:szCs w:val="24"/>
        </w:rPr>
        <w:t>По результатам рассмотрения жалобы выносит</w:t>
      </w:r>
      <w:r w:rsidR="000D7E23" w:rsidRPr="00F4181E">
        <w:rPr>
          <w:sz w:val="24"/>
          <w:szCs w:val="24"/>
        </w:rPr>
        <w:t>ся</w:t>
      </w:r>
      <w:r w:rsidR="007C7A39" w:rsidRPr="00F4181E">
        <w:rPr>
          <w:sz w:val="24"/>
          <w:szCs w:val="24"/>
        </w:rPr>
        <w:t xml:space="preserve"> одно из следующих решений:</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1) </w:t>
      </w:r>
      <w:r w:rsidR="00EE514D">
        <w:rPr>
          <w:sz w:val="24"/>
          <w:szCs w:val="24"/>
        </w:rPr>
        <w:t>удовлетворить</w:t>
      </w:r>
      <w:r w:rsidR="007C7A39" w:rsidRPr="00F4181E">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007C7A39" w:rsidRPr="00F4181E">
        <w:rPr>
          <w:sz w:val="24"/>
          <w:szCs w:val="24"/>
        </w:rPr>
        <w:lastRenderedPageBreak/>
        <w:t>нормативными правовыми актами Российской Федерации, нормативными правовыми актами Удмуртской Республики, а также в иных формах;</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EE514D">
        <w:rPr>
          <w:sz w:val="24"/>
          <w:szCs w:val="24"/>
        </w:rPr>
        <w:t>отказывать</w:t>
      </w:r>
      <w:r w:rsidR="000D7E23" w:rsidRPr="00F4181E">
        <w:rPr>
          <w:sz w:val="24"/>
          <w:szCs w:val="24"/>
        </w:rPr>
        <w:t xml:space="preserve"> </w:t>
      </w:r>
      <w:r w:rsidR="007C7A39" w:rsidRPr="00F4181E">
        <w:rPr>
          <w:sz w:val="24"/>
          <w:szCs w:val="24"/>
        </w:rPr>
        <w:t>в удовлетворении жалобы.</w:t>
      </w:r>
    </w:p>
    <w:p w:rsidR="007C7A39" w:rsidRPr="00F4181E" w:rsidRDefault="00625120" w:rsidP="007C7A39">
      <w:pPr>
        <w:jc w:val="both"/>
        <w:rPr>
          <w:sz w:val="24"/>
          <w:szCs w:val="24"/>
        </w:rPr>
      </w:pPr>
      <w:r>
        <w:rPr>
          <w:b/>
          <w:sz w:val="24"/>
          <w:szCs w:val="24"/>
        </w:rPr>
        <w:t>41</w:t>
      </w:r>
      <w:r w:rsidR="007C7A39" w:rsidRPr="00F4181E">
        <w:rPr>
          <w:b/>
          <w:sz w:val="24"/>
          <w:szCs w:val="24"/>
        </w:rPr>
        <w:t>.2.</w:t>
      </w:r>
      <w:r w:rsidR="007C7A39" w:rsidRPr="00F4181E">
        <w:rPr>
          <w:sz w:val="24"/>
          <w:szCs w:val="24"/>
        </w:rPr>
        <w:t xml:space="preserve"> В ответе по результатам рассмотрения жалобы указываются: </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1) </w:t>
      </w:r>
      <w:r w:rsidR="000D7E23" w:rsidRPr="00F4181E">
        <w:rPr>
          <w:sz w:val="24"/>
          <w:szCs w:val="24"/>
        </w:rPr>
        <w:t>н</w:t>
      </w:r>
      <w:r w:rsidR="007C7A39" w:rsidRPr="00F4181E">
        <w:rPr>
          <w:sz w:val="24"/>
          <w:szCs w:val="24"/>
        </w:rPr>
        <w:t>аименование Администрации,</w:t>
      </w:r>
      <w:r w:rsidR="000D7E23" w:rsidRPr="00F4181E">
        <w:rPr>
          <w:sz w:val="24"/>
          <w:szCs w:val="24"/>
        </w:rPr>
        <w:t xml:space="preserve"> МФЦ,</w:t>
      </w:r>
      <w:r w:rsidR="007C7A39" w:rsidRPr="00F4181E">
        <w:rPr>
          <w:sz w:val="24"/>
          <w:szCs w:val="24"/>
        </w:rPr>
        <w:t xml:space="preserve"> должность, фамилия, имя, отчество (при наличии) </w:t>
      </w:r>
      <w:r w:rsidR="000D7E23" w:rsidRPr="00F4181E">
        <w:rPr>
          <w:sz w:val="24"/>
          <w:szCs w:val="24"/>
        </w:rPr>
        <w:t>должностного лица,</w:t>
      </w:r>
      <w:r w:rsidR="007C7A39" w:rsidRPr="00F4181E">
        <w:rPr>
          <w:sz w:val="24"/>
          <w:szCs w:val="24"/>
        </w:rPr>
        <w:t xml:space="preserve"> принявшего решение по жалобе;</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0D7E23" w:rsidRPr="00F4181E">
        <w:rPr>
          <w:sz w:val="24"/>
          <w:szCs w:val="24"/>
        </w:rPr>
        <w:t>н</w:t>
      </w:r>
      <w:r w:rsidR="007C7A39" w:rsidRPr="00F4181E">
        <w:rPr>
          <w:sz w:val="24"/>
          <w:szCs w:val="24"/>
        </w:rPr>
        <w:t xml:space="preserve">омер, дата, сведения о должностном лице Администрации, </w:t>
      </w:r>
      <w:r w:rsidR="000D7E23" w:rsidRPr="00F4181E">
        <w:rPr>
          <w:sz w:val="24"/>
          <w:szCs w:val="24"/>
        </w:rPr>
        <w:t xml:space="preserve">МФЦ, </w:t>
      </w:r>
      <w:r w:rsidR="007C7A39" w:rsidRPr="00F4181E">
        <w:rPr>
          <w:sz w:val="24"/>
          <w:szCs w:val="24"/>
        </w:rPr>
        <w:t>решение или действие (бездействие) которого обжалуется;</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3)   </w:t>
      </w:r>
      <w:r w:rsidR="000D7E23" w:rsidRPr="00F4181E">
        <w:rPr>
          <w:sz w:val="24"/>
          <w:szCs w:val="24"/>
        </w:rPr>
        <w:t>с</w:t>
      </w:r>
      <w:r w:rsidR="007C7A39" w:rsidRPr="00F4181E">
        <w:rPr>
          <w:sz w:val="24"/>
          <w:szCs w:val="24"/>
        </w:rPr>
        <w:t>ведения о заявителе, подавшем жалобу;</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4)   </w:t>
      </w:r>
      <w:r w:rsidR="000D7E23" w:rsidRPr="00F4181E">
        <w:rPr>
          <w:sz w:val="24"/>
          <w:szCs w:val="24"/>
        </w:rPr>
        <w:t>о</w:t>
      </w:r>
      <w:r w:rsidR="007C7A39" w:rsidRPr="00F4181E">
        <w:rPr>
          <w:sz w:val="24"/>
          <w:szCs w:val="24"/>
        </w:rPr>
        <w:t>снования для принятия решения по жалобе;</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5)   </w:t>
      </w:r>
      <w:r w:rsidR="000D7E23" w:rsidRPr="00F4181E">
        <w:rPr>
          <w:sz w:val="24"/>
          <w:szCs w:val="24"/>
        </w:rPr>
        <w:t>п</w:t>
      </w:r>
      <w:r w:rsidR="007C7A39" w:rsidRPr="00F4181E">
        <w:rPr>
          <w:sz w:val="24"/>
          <w:szCs w:val="24"/>
        </w:rPr>
        <w:t>ринятое по жалобе решение;</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6)  </w:t>
      </w:r>
      <w:r w:rsidR="000D7E23" w:rsidRPr="00F4181E">
        <w:rPr>
          <w:sz w:val="24"/>
          <w:szCs w:val="24"/>
        </w:rPr>
        <w:t>в</w:t>
      </w:r>
      <w:r w:rsidR="007C7A39" w:rsidRPr="00F4181E">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7)   </w:t>
      </w:r>
      <w:r w:rsidR="000D7E23" w:rsidRPr="00F4181E">
        <w:rPr>
          <w:sz w:val="24"/>
          <w:szCs w:val="24"/>
        </w:rPr>
        <w:t>с</w:t>
      </w:r>
      <w:r w:rsidR="007C7A39" w:rsidRPr="00F4181E">
        <w:rPr>
          <w:sz w:val="24"/>
          <w:szCs w:val="24"/>
        </w:rPr>
        <w:t>ведения о порядке обжалования принятого по жалобе решения.</w:t>
      </w:r>
    </w:p>
    <w:p w:rsidR="007C7A39" w:rsidRPr="00F4181E" w:rsidRDefault="00625120" w:rsidP="007C7A39">
      <w:pPr>
        <w:jc w:val="both"/>
        <w:rPr>
          <w:sz w:val="24"/>
          <w:szCs w:val="24"/>
        </w:rPr>
      </w:pPr>
      <w:r>
        <w:rPr>
          <w:b/>
          <w:sz w:val="24"/>
          <w:szCs w:val="24"/>
        </w:rPr>
        <w:t>41</w:t>
      </w:r>
      <w:r w:rsidR="007C7A39" w:rsidRPr="00F4181E">
        <w:rPr>
          <w:b/>
          <w:sz w:val="24"/>
          <w:szCs w:val="24"/>
        </w:rPr>
        <w:t>.3.</w:t>
      </w:r>
      <w:r w:rsidR="007C7A39" w:rsidRPr="00F4181E">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F4181E" w:rsidRDefault="00625120" w:rsidP="007C7A39">
      <w:pPr>
        <w:jc w:val="both"/>
        <w:rPr>
          <w:sz w:val="24"/>
          <w:szCs w:val="24"/>
        </w:rPr>
      </w:pPr>
      <w:r>
        <w:rPr>
          <w:b/>
          <w:sz w:val="24"/>
          <w:szCs w:val="24"/>
        </w:rPr>
        <w:t>41</w:t>
      </w:r>
      <w:r w:rsidR="007C7A39" w:rsidRPr="00F4181E">
        <w:rPr>
          <w:b/>
          <w:sz w:val="24"/>
          <w:szCs w:val="24"/>
        </w:rPr>
        <w:t>.4.</w:t>
      </w:r>
      <w:r w:rsidR="007C7A39" w:rsidRPr="00F4181E">
        <w:rPr>
          <w:sz w:val="24"/>
          <w:szCs w:val="24"/>
        </w:rPr>
        <w:t xml:space="preserve"> </w:t>
      </w:r>
      <w:bookmarkStart w:id="39" w:name="_Hlk14266813"/>
      <w:r w:rsidR="007C7A39" w:rsidRPr="00F4181E">
        <w:rPr>
          <w:sz w:val="24"/>
          <w:szCs w:val="24"/>
        </w:rPr>
        <w:t xml:space="preserve">Ответ на жалобу подписывается </w:t>
      </w:r>
      <w:r w:rsidR="000D7E23" w:rsidRPr="00F4181E">
        <w:rPr>
          <w:sz w:val="24"/>
          <w:szCs w:val="24"/>
        </w:rPr>
        <w:t>должностным лицом, ответственным за рассмотрение жалобы</w:t>
      </w:r>
      <w:r w:rsidR="007C7A39" w:rsidRPr="00F4181E">
        <w:rPr>
          <w:sz w:val="24"/>
          <w:szCs w:val="24"/>
        </w:rPr>
        <w:t>.</w:t>
      </w:r>
    </w:p>
    <w:bookmarkEnd w:id="39"/>
    <w:p w:rsidR="007C7A39" w:rsidRPr="00F4181E" w:rsidRDefault="00625120" w:rsidP="007C7A39">
      <w:pPr>
        <w:jc w:val="both"/>
        <w:rPr>
          <w:sz w:val="24"/>
          <w:szCs w:val="24"/>
        </w:rPr>
      </w:pPr>
      <w:r>
        <w:rPr>
          <w:b/>
          <w:sz w:val="24"/>
          <w:szCs w:val="24"/>
        </w:rPr>
        <w:t>41</w:t>
      </w:r>
      <w:r w:rsidR="007C7A39" w:rsidRPr="00F4181E">
        <w:rPr>
          <w:b/>
          <w:sz w:val="24"/>
          <w:szCs w:val="24"/>
        </w:rPr>
        <w:t>.5.</w:t>
      </w:r>
      <w:r w:rsidR="007C7A39" w:rsidRPr="00F4181E">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F4181E" w:rsidRDefault="00625120" w:rsidP="007C7A39">
      <w:pPr>
        <w:jc w:val="both"/>
        <w:rPr>
          <w:sz w:val="24"/>
          <w:szCs w:val="24"/>
        </w:rPr>
      </w:pPr>
      <w:r>
        <w:rPr>
          <w:b/>
          <w:sz w:val="24"/>
          <w:szCs w:val="24"/>
        </w:rPr>
        <w:t>41</w:t>
      </w:r>
      <w:r w:rsidR="007C7A39" w:rsidRPr="00F4181E">
        <w:rPr>
          <w:b/>
          <w:sz w:val="24"/>
          <w:szCs w:val="24"/>
        </w:rPr>
        <w:t>.6.</w:t>
      </w:r>
      <w:r w:rsidR="007C7A39" w:rsidRPr="00F4181E">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0D7E23" w:rsidRPr="00F4181E">
        <w:rPr>
          <w:sz w:val="24"/>
          <w:szCs w:val="24"/>
        </w:rPr>
        <w:t>должностное лицо, ответс</w:t>
      </w:r>
      <w:r w:rsidR="001E4591" w:rsidRPr="00F4181E">
        <w:rPr>
          <w:sz w:val="24"/>
          <w:szCs w:val="24"/>
        </w:rPr>
        <w:t>т</w:t>
      </w:r>
      <w:r w:rsidR="000D7E23" w:rsidRPr="00F4181E">
        <w:rPr>
          <w:sz w:val="24"/>
          <w:szCs w:val="24"/>
        </w:rPr>
        <w:t>венное за рас</w:t>
      </w:r>
      <w:r w:rsidR="001E4591" w:rsidRPr="00F4181E">
        <w:rPr>
          <w:sz w:val="24"/>
          <w:szCs w:val="24"/>
        </w:rPr>
        <w:t>с</w:t>
      </w:r>
      <w:r w:rsidR="000D7E23" w:rsidRPr="00F4181E">
        <w:rPr>
          <w:sz w:val="24"/>
          <w:szCs w:val="24"/>
        </w:rPr>
        <w:t>мотрение жалобы</w:t>
      </w:r>
      <w:r w:rsidR="007C7A39" w:rsidRPr="00F4181E">
        <w:rPr>
          <w:sz w:val="24"/>
          <w:szCs w:val="24"/>
        </w:rPr>
        <w:t>, незамедлительно направляет имеющиеся материалы в правоохранительные органы.</w:t>
      </w:r>
    </w:p>
    <w:p w:rsidR="007C7A39" w:rsidRPr="00F4181E" w:rsidRDefault="007C7A39" w:rsidP="007C7A39">
      <w:pPr>
        <w:ind w:firstLine="601"/>
        <w:jc w:val="both"/>
        <w:rPr>
          <w:sz w:val="24"/>
          <w:szCs w:val="24"/>
        </w:rPr>
      </w:pPr>
    </w:p>
    <w:p w:rsidR="007C7A39" w:rsidRPr="00F4181E" w:rsidRDefault="00625120" w:rsidP="00EE3E17">
      <w:pPr>
        <w:tabs>
          <w:tab w:val="left" w:pos="567"/>
        </w:tabs>
        <w:jc w:val="both"/>
        <w:rPr>
          <w:b/>
          <w:bCs/>
          <w:sz w:val="24"/>
          <w:szCs w:val="24"/>
        </w:rPr>
      </w:pPr>
      <w:r>
        <w:rPr>
          <w:b/>
          <w:bCs/>
          <w:sz w:val="24"/>
          <w:szCs w:val="24"/>
        </w:rPr>
        <w:t>42</w:t>
      </w:r>
      <w:r w:rsidR="007C7A39" w:rsidRPr="00F4181E">
        <w:rPr>
          <w:b/>
          <w:bCs/>
          <w:sz w:val="24"/>
          <w:szCs w:val="24"/>
        </w:rPr>
        <w:t>. Порядок обжалования решения по жалобе</w:t>
      </w:r>
    </w:p>
    <w:p w:rsidR="007C7A39" w:rsidRPr="00F4181E" w:rsidRDefault="007C7A39" w:rsidP="007C7A39">
      <w:pPr>
        <w:tabs>
          <w:tab w:val="left" w:pos="567"/>
        </w:tabs>
        <w:jc w:val="both"/>
        <w:rPr>
          <w:b/>
          <w:bCs/>
          <w:sz w:val="24"/>
          <w:szCs w:val="24"/>
        </w:rPr>
      </w:pPr>
      <w:r w:rsidRPr="00F4181E">
        <w:rPr>
          <w:b/>
          <w:sz w:val="24"/>
          <w:szCs w:val="24"/>
        </w:rPr>
        <w:t>4</w:t>
      </w:r>
      <w:r w:rsidR="00625120">
        <w:rPr>
          <w:b/>
          <w:sz w:val="24"/>
          <w:szCs w:val="24"/>
        </w:rPr>
        <w:t>2</w:t>
      </w:r>
      <w:r w:rsidRPr="00F4181E">
        <w:rPr>
          <w:b/>
          <w:sz w:val="24"/>
          <w:szCs w:val="24"/>
        </w:rPr>
        <w:t>.1.</w:t>
      </w:r>
      <w:r w:rsidRPr="00F4181E">
        <w:rPr>
          <w:sz w:val="24"/>
          <w:szCs w:val="24"/>
        </w:rPr>
        <w:t xml:space="preserve"> В случае если заявитель не удовлетворен результатами рассмотрения жалобы в Администрации, </w:t>
      </w:r>
      <w:r w:rsidR="001E4591" w:rsidRPr="00F4181E">
        <w:rPr>
          <w:sz w:val="24"/>
          <w:szCs w:val="24"/>
        </w:rPr>
        <w:t xml:space="preserve">МФЦ, </w:t>
      </w:r>
      <w:r w:rsidRPr="00F4181E">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F4181E" w:rsidRDefault="007C7A39" w:rsidP="007C7A39">
      <w:pPr>
        <w:jc w:val="both"/>
        <w:rPr>
          <w:sz w:val="24"/>
          <w:szCs w:val="24"/>
        </w:rPr>
      </w:pPr>
    </w:p>
    <w:p w:rsidR="00D9380B" w:rsidRPr="00F4181E" w:rsidRDefault="007C7A39" w:rsidP="00D9380B">
      <w:pPr>
        <w:tabs>
          <w:tab w:val="left" w:pos="567"/>
        </w:tabs>
        <w:jc w:val="both"/>
        <w:rPr>
          <w:b/>
          <w:bCs/>
          <w:sz w:val="24"/>
          <w:szCs w:val="24"/>
        </w:rPr>
      </w:pPr>
      <w:r w:rsidRPr="00F4181E">
        <w:rPr>
          <w:b/>
          <w:bCs/>
          <w:sz w:val="24"/>
          <w:szCs w:val="24"/>
        </w:rPr>
        <w:t>4</w:t>
      </w:r>
      <w:r w:rsidR="00625120">
        <w:rPr>
          <w:b/>
          <w:bCs/>
          <w:sz w:val="24"/>
          <w:szCs w:val="24"/>
        </w:rPr>
        <w:t>3</w:t>
      </w:r>
      <w:r w:rsidRPr="00F4181E">
        <w:rPr>
          <w:b/>
          <w:bCs/>
          <w:sz w:val="24"/>
          <w:szCs w:val="24"/>
        </w:rPr>
        <w:t>. Право заявителя на получение информации и документов, необходимых для обоснования и рассмотрения жалобы</w:t>
      </w:r>
    </w:p>
    <w:p w:rsidR="007C7A39" w:rsidRPr="00F4181E" w:rsidRDefault="00D9380B" w:rsidP="00D9380B">
      <w:pPr>
        <w:tabs>
          <w:tab w:val="left" w:pos="567"/>
        </w:tabs>
        <w:jc w:val="both"/>
        <w:rPr>
          <w:sz w:val="24"/>
          <w:szCs w:val="24"/>
        </w:rPr>
      </w:pPr>
      <w:r w:rsidRPr="00F4181E">
        <w:rPr>
          <w:b/>
          <w:sz w:val="24"/>
          <w:szCs w:val="24"/>
        </w:rPr>
        <w:t xml:space="preserve"> </w:t>
      </w:r>
      <w:r w:rsidR="007C7A39" w:rsidRPr="00F4181E">
        <w:rPr>
          <w:b/>
          <w:sz w:val="24"/>
          <w:szCs w:val="24"/>
        </w:rPr>
        <w:t>4</w:t>
      </w:r>
      <w:r w:rsidR="00625120">
        <w:rPr>
          <w:b/>
          <w:sz w:val="24"/>
          <w:szCs w:val="24"/>
        </w:rPr>
        <w:t>3</w:t>
      </w:r>
      <w:r w:rsidR="007C7A39" w:rsidRPr="00F4181E">
        <w:rPr>
          <w:b/>
          <w:sz w:val="24"/>
          <w:szCs w:val="24"/>
        </w:rPr>
        <w:t xml:space="preserve">.1. </w:t>
      </w:r>
      <w:r w:rsidR="007C7A39" w:rsidRPr="00F4181E">
        <w:rPr>
          <w:sz w:val="24"/>
          <w:szCs w:val="24"/>
        </w:rPr>
        <w:t>Для подготовки жалобы заявитель вправе запрашивать и получать от Администрации</w:t>
      </w:r>
      <w:r w:rsidR="001E4591" w:rsidRPr="00F4181E">
        <w:rPr>
          <w:sz w:val="24"/>
          <w:szCs w:val="24"/>
        </w:rPr>
        <w:t>, МФЦ</w:t>
      </w:r>
      <w:r w:rsidR="007C7A39" w:rsidRPr="00F4181E">
        <w:rPr>
          <w:sz w:val="24"/>
          <w:szCs w:val="24"/>
        </w:rPr>
        <w:t>:</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1) </w:t>
      </w:r>
      <w:r w:rsidR="001E4591" w:rsidRPr="00F4181E">
        <w:rPr>
          <w:sz w:val="24"/>
          <w:szCs w:val="24"/>
        </w:rPr>
        <w:t>и</w:t>
      </w:r>
      <w:r w:rsidR="007C7A39" w:rsidRPr="00F4181E">
        <w:rPr>
          <w:sz w:val="24"/>
          <w:szCs w:val="24"/>
        </w:rPr>
        <w:t>нформацию о ходе предоставления муниципальной услуги;</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1E4591" w:rsidRPr="00F4181E">
        <w:rPr>
          <w:sz w:val="24"/>
          <w:szCs w:val="24"/>
        </w:rPr>
        <w:t>к</w:t>
      </w:r>
      <w:r w:rsidR="007C7A39" w:rsidRPr="00F4181E">
        <w:rPr>
          <w:sz w:val="24"/>
          <w:szCs w:val="24"/>
        </w:rPr>
        <w:t>опию обжалуемого решения Администрации МО</w:t>
      </w:r>
      <w:r w:rsidR="001E4591" w:rsidRPr="00F4181E">
        <w:rPr>
          <w:sz w:val="24"/>
          <w:szCs w:val="24"/>
        </w:rPr>
        <w:t>, МФЦ</w:t>
      </w:r>
      <w:r w:rsidR="007C7A39" w:rsidRPr="00F4181E">
        <w:rPr>
          <w:sz w:val="24"/>
          <w:szCs w:val="24"/>
        </w:rPr>
        <w:t xml:space="preserve"> об отказе в предоставлении муниципальной услуги;</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3) </w:t>
      </w:r>
      <w:r w:rsidR="001E4591" w:rsidRPr="00F4181E">
        <w:rPr>
          <w:sz w:val="24"/>
          <w:szCs w:val="24"/>
        </w:rPr>
        <w:t>к</w:t>
      </w:r>
      <w:r w:rsidR="007C7A39" w:rsidRPr="00F4181E">
        <w:rPr>
          <w:sz w:val="24"/>
          <w:szCs w:val="24"/>
        </w:rPr>
        <w:t>опии документов, материалов, подтверждающих обжалуемое действие (бездействие) Администрации</w:t>
      </w:r>
      <w:r w:rsidR="001E4591" w:rsidRPr="00F4181E">
        <w:rPr>
          <w:sz w:val="24"/>
          <w:szCs w:val="24"/>
        </w:rPr>
        <w:t>, МФЦ</w:t>
      </w:r>
      <w:r w:rsidR="007C7A39" w:rsidRPr="00F4181E">
        <w:rPr>
          <w:sz w:val="24"/>
          <w:szCs w:val="24"/>
        </w:rPr>
        <w:t xml:space="preserve"> и (или) </w:t>
      </w:r>
      <w:r w:rsidR="001E4591" w:rsidRPr="00F4181E">
        <w:rPr>
          <w:sz w:val="24"/>
          <w:szCs w:val="24"/>
        </w:rPr>
        <w:t>их</w:t>
      </w:r>
      <w:r w:rsidR="007C7A39" w:rsidRPr="00F4181E">
        <w:rPr>
          <w:sz w:val="24"/>
          <w:szCs w:val="24"/>
        </w:rPr>
        <w:t xml:space="preserve"> должностных лиц;</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4) </w:t>
      </w:r>
      <w:r w:rsidR="001E4591" w:rsidRPr="00F4181E">
        <w:rPr>
          <w:sz w:val="24"/>
          <w:szCs w:val="24"/>
        </w:rPr>
        <w:t>д</w:t>
      </w:r>
      <w:r w:rsidR="007C7A39" w:rsidRPr="00F4181E">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F4181E" w:rsidRDefault="007C7A39" w:rsidP="007C7A39">
      <w:pPr>
        <w:jc w:val="both"/>
        <w:rPr>
          <w:sz w:val="24"/>
          <w:szCs w:val="24"/>
        </w:rPr>
      </w:pPr>
      <w:r w:rsidRPr="00F4181E">
        <w:rPr>
          <w:b/>
          <w:sz w:val="24"/>
          <w:szCs w:val="24"/>
        </w:rPr>
        <w:t>4</w:t>
      </w:r>
      <w:r w:rsidR="00625120">
        <w:rPr>
          <w:b/>
          <w:sz w:val="24"/>
          <w:szCs w:val="24"/>
        </w:rPr>
        <w:t>3</w:t>
      </w:r>
      <w:r w:rsidRPr="00F4181E">
        <w:rPr>
          <w:b/>
          <w:sz w:val="24"/>
          <w:szCs w:val="24"/>
        </w:rPr>
        <w:t xml:space="preserve">.2. </w:t>
      </w:r>
      <w:r w:rsidRPr="00F4181E">
        <w:rPr>
          <w:sz w:val="24"/>
          <w:szCs w:val="24"/>
        </w:rPr>
        <w:t xml:space="preserve">Документы, ранее поданные заявителями в Администрацию, </w:t>
      </w:r>
      <w:r w:rsidR="001E4591" w:rsidRPr="00F4181E">
        <w:rPr>
          <w:sz w:val="24"/>
          <w:szCs w:val="24"/>
        </w:rPr>
        <w:t xml:space="preserve">МФЦ </w:t>
      </w:r>
      <w:r w:rsidRPr="00F4181E">
        <w:rPr>
          <w:sz w:val="24"/>
          <w:szCs w:val="24"/>
        </w:rPr>
        <w:t>и организации, участвующие в предоставлении муниципальной услуги, выдаются по их просьбе в виде выписок или копий.</w:t>
      </w:r>
    </w:p>
    <w:p w:rsidR="003574CA" w:rsidRPr="00F4181E" w:rsidRDefault="00292AB4" w:rsidP="00292AB4">
      <w:pPr>
        <w:tabs>
          <w:tab w:val="left" w:pos="1755"/>
        </w:tabs>
        <w:rPr>
          <w:b/>
          <w:color w:val="000000"/>
          <w:spacing w:val="-6"/>
          <w:sz w:val="24"/>
          <w:szCs w:val="24"/>
        </w:rPr>
      </w:pPr>
      <w:bookmarkStart w:id="40" w:name="P603"/>
      <w:bookmarkStart w:id="41" w:name="P624"/>
      <w:bookmarkEnd w:id="40"/>
      <w:bookmarkEnd w:id="41"/>
      <w:r>
        <w:rPr>
          <w:b/>
          <w:color w:val="000000"/>
          <w:spacing w:val="-6"/>
          <w:sz w:val="20"/>
        </w:rPr>
        <w:tab/>
      </w:r>
    </w:p>
    <w:p w:rsidR="00F53C12" w:rsidRPr="00F4181E" w:rsidRDefault="00F53C12" w:rsidP="00F53C12">
      <w:pPr>
        <w:jc w:val="both"/>
        <w:rPr>
          <w:b/>
          <w:color w:val="000000"/>
          <w:spacing w:val="-6"/>
          <w:sz w:val="24"/>
          <w:szCs w:val="24"/>
        </w:rPr>
      </w:pPr>
      <w:r w:rsidRPr="00F4181E">
        <w:rPr>
          <w:b/>
          <w:color w:val="000000"/>
          <w:spacing w:val="-6"/>
          <w:sz w:val="24"/>
          <w:szCs w:val="24"/>
        </w:rPr>
        <w:t xml:space="preserve"> 4</w:t>
      </w:r>
      <w:r w:rsidR="00625120">
        <w:rPr>
          <w:b/>
          <w:color w:val="000000"/>
          <w:spacing w:val="-6"/>
          <w:sz w:val="24"/>
          <w:szCs w:val="24"/>
        </w:rPr>
        <w:t>4</w:t>
      </w:r>
      <w:r w:rsidRPr="00F4181E">
        <w:rPr>
          <w:b/>
          <w:color w:val="000000"/>
          <w:spacing w:val="-6"/>
          <w:sz w:val="24"/>
          <w:szCs w:val="24"/>
        </w:rPr>
        <w:t>. Способы информирования заявителей о порядке подачи и рассмотрения жалобы</w:t>
      </w:r>
    </w:p>
    <w:p w:rsidR="00D151DD" w:rsidRPr="00F4181E" w:rsidRDefault="00F53C12" w:rsidP="00F53C12">
      <w:pPr>
        <w:jc w:val="both"/>
        <w:rPr>
          <w:b/>
          <w:color w:val="000000"/>
          <w:spacing w:val="-6"/>
          <w:szCs w:val="28"/>
        </w:rPr>
      </w:pPr>
      <w:r w:rsidRPr="00F4181E">
        <w:rPr>
          <w:b/>
          <w:color w:val="000000"/>
          <w:spacing w:val="-6"/>
          <w:sz w:val="24"/>
          <w:szCs w:val="24"/>
        </w:rPr>
        <w:t>4</w:t>
      </w:r>
      <w:r w:rsidR="00625120">
        <w:rPr>
          <w:b/>
          <w:color w:val="000000"/>
          <w:spacing w:val="-6"/>
          <w:sz w:val="24"/>
          <w:szCs w:val="24"/>
        </w:rPr>
        <w:t>4</w:t>
      </w:r>
      <w:r w:rsidRPr="00F4181E">
        <w:rPr>
          <w:b/>
          <w:color w:val="000000"/>
          <w:spacing w:val="-6"/>
          <w:sz w:val="24"/>
          <w:szCs w:val="24"/>
        </w:rPr>
        <w:t>.1</w:t>
      </w:r>
      <w:r w:rsidRPr="00F4181E">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F4181E">
        <w:rPr>
          <w:bCs/>
          <w:color w:val="000000"/>
          <w:spacing w:val="-6"/>
          <w:sz w:val="24"/>
          <w:szCs w:val="24"/>
        </w:rPr>
        <w:t>, МФЦ</w:t>
      </w:r>
      <w:r w:rsidRPr="00F4181E">
        <w:rPr>
          <w:bCs/>
          <w:color w:val="000000"/>
          <w:spacing w:val="-6"/>
          <w:sz w:val="24"/>
          <w:szCs w:val="24"/>
        </w:rPr>
        <w:t xml:space="preserve">, </w:t>
      </w:r>
      <w:r w:rsidR="001E4591" w:rsidRPr="00F4181E">
        <w:rPr>
          <w:bCs/>
          <w:color w:val="000000"/>
          <w:spacing w:val="-6"/>
          <w:sz w:val="24"/>
          <w:szCs w:val="24"/>
        </w:rPr>
        <w:t>их</w:t>
      </w:r>
      <w:r w:rsidRPr="00F4181E">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F47305">
        <w:rPr>
          <w:bCs/>
          <w:color w:val="000000"/>
          <w:spacing w:val="-6"/>
          <w:sz w:val="24"/>
          <w:szCs w:val="24"/>
        </w:rPr>
        <w:t>Администрации</w:t>
      </w:r>
      <w:r w:rsidR="00D9380B" w:rsidRPr="00F4181E">
        <w:rPr>
          <w:bCs/>
          <w:color w:val="000000"/>
          <w:spacing w:val="-6"/>
          <w:sz w:val="24"/>
          <w:szCs w:val="24"/>
        </w:rPr>
        <w:t>, МФЦ.</w:t>
      </w:r>
    </w:p>
    <w:p w:rsidR="00D151DD" w:rsidRPr="00F4181E" w:rsidRDefault="00D151DD" w:rsidP="00F53C12">
      <w:pPr>
        <w:jc w:val="both"/>
        <w:rPr>
          <w:bCs/>
          <w:color w:val="000000"/>
          <w:spacing w:val="-6"/>
          <w:sz w:val="24"/>
          <w:szCs w:val="24"/>
        </w:rPr>
      </w:pPr>
    </w:p>
    <w:p w:rsidR="00D151DD" w:rsidRPr="00F4181E" w:rsidRDefault="00D151DD" w:rsidP="00F53C12">
      <w:pPr>
        <w:jc w:val="both"/>
        <w:rPr>
          <w:bCs/>
          <w:color w:val="000000"/>
          <w:spacing w:val="-6"/>
          <w:sz w:val="24"/>
          <w:szCs w:val="24"/>
        </w:rPr>
      </w:pPr>
    </w:p>
    <w:p w:rsidR="00D151DD" w:rsidRPr="00F4181E" w:rsidRDefault="00D151DD" w:rsidP="00F53C12">
      <w:pPr>
        <w:jc w:val="both"/>
        <w:rPr>
          <w:b/>
          <w:color w:val="000000"/>
          <w:spacing w:val="-6"/>
          <w:szCs w:val="28"/>
        </w:rPr>
      </w:pPr>
    </w:p>
    <w:p w:rsidR="00D151DD" w:rsidRPr="00F4181E" w:rsidRDefault="00D151DD" w:rsidP="007C7A39">
      <w:pPr>
        <w:jc w:val="right"/>
        <w:rPr>
          <w:b/>
          <w:color w:val="000000"/>
          <w:spacing w:val="-6"/>
          <w:sz w:val="20"/>
        </w:rPr>
      </w:pPr>
    </w:p>
    <w:p w:rsidR="00D151DD" w:rsidRPr="00F4181E" w:rsidRDefault="00D151DD" w:rsidP="007C7A39">
      <w:pPr>
        <w:jc w:val="right"/>
        <w:rPr>
          <w:b/>
          <w:color w:val="000000"/>
          <w:spacing w:val="-6"/>
          <w:sz w:val="20"/>
        </w:rPr>
      </w:pPr>
    </w:p>
    <w:p w:rsidR="00D151DD" w:rsidRPr="00F4181E" w:rsidRDefault="00D151DD" w:rsidP="007C7A39">
      <w:pPr>
        <w:jc w:val="right"/>
        <w:rPr>
          <w:b/>
          <w:color w:val="000000"/>
          <w:spacing w:val="-6"/>
          <w:sz w:val="20"/>
        </w:rPr>
      </w:pPr>
    </w:p>
    <w:p w:rsidR="00D151DD" w:rsidRPr="00F4181E" w:rsidRDefault="00D151DD" w:rsidP="007C7A39">
      <w:pPr>
        <w:jc w:val="right"/>
        <w:rPr>
          <w:b/>
          <w:color w:val="000000"/>
          <w:spacing w:val="-6"/>
          <w:sz w:val="20"/>
        </w:rPr>
      </w:pPr>
    </w:p>
    <w:p w:rsidR="00D151DD" w:rsidRPr="00F4181E" w:rsidRDefault="00D151DD" w:rsidP="007C7A39">
      <w:pPr>
        <w:jc w:val="right"/>
        <w:rPr>
          <w:b/>
          <w:color w:val="000000"/>
          <w:spacing w:val="-6"/>
          <w:sz w:val="20"/>
        </w:rPr>
      </w:pPr>
    </w:p>
    <w:p w:rsidR="00D151DD" w:rsidRPr="00F4181E" w:rsidRDefault="00D151DD" w:rsidP="007C7A39">
      <w:pPr>
        <w:jc w:val="right"/>
        <w:rPr>
          <w:b/>
          <w:color w:val="000000"/>
          <w:spacing w:val="-6"/>
          <w:sz w:val="20"/>
        </w:rPr>
      </w:pPr>
    </w:p>
    <w:p w:rsidR="00005171" w:rsidRDefault="00005171" w:rsidP="007C7A39">
      <w:pPr>
        <w:jc w:val="right"/>
        <w:rPr>
          <w:bCs/>
          <w:color w:val="000000"/>
          <w:spacing w:val="-6"/>
          <w:sz w:val="20"/>
        </w:rPr>
      </w:pPr>
    </w:p>
    <w:p w:rsidR="007C7A39" w:rsidRPr="00F4181E" w:rsidRDefault="007C7A39" w:rsidP="007C7A39">
      <w:pPr>
        <w:jc w:val="right"/>
        <w:rPr>
          <w:bCs/>
          <w:color w:val="000000"/>
          <w:spacing w:val="-6"/>
          <w:sz w:val="20"/>
        </w:rPr>
      </w:pPr>
      <w:r w:rsidRPr="00F4181E">
        <w:rPr>
          <w:bCs/>
          <w:color w:val="000000"/>
          <w:spacing w:val="-6"/>
          <w:sz w:val="20"/>
        </w:rPr>
        <w:t>Приложение № 1</w:t>
      </w:r>
    </w:p>
    <w:p w:rsidR="007C7A39" w:rsidRPr="00F4181E" w:rsidRDefault="007C7A39" w:rsidP="007C7A39">
      <w:pPr>
        <w:jc w:val="right"/>
        <w:rPr>
          <w:color w:val="000000"/>
          <w:sz w:val="20"/>
        </w:rPr>
      </w:pPr>
      <w:r w:rsidRPr="00F4181E">
        <w:rPr>
          <w:color w:val="000000"/>
          <w:sz w:val="20"/>
        </w:rPr>
        <w:t xml:space="preserve">к административному регламенту </w:t>
      </w:r>
    </w:p>
    <w:p w:rsidR="007C7A39" w:rsidRPr="00F4181E" w:rsidRDefault="007C7A39" w:rsidP="007C7A39">
      <w:pPr>
        <w:jc w:val="right"/>
        <w:rPr>
          <w:color w:val="000000"/>
          <w:sz w:val="20"/>
        </w:rPr>
      </w:pPr>
      <w:r w:rsidRPr="00F4181E">
        <w:rPr>
          <w:color w:val="000000"/>
          <w:sz w:val="20"/>
        </w:rPr>
        <w:t xml:space="preserve">предоставления муниципальной услуги </w:t>
      </w:r>
    </w:p>
    <w:p w:rsidR="009E2C10" w:rsidRDefault="00A15424" w:rsidP="009E2C10">
      <w:pPr>
        <w:tabs>
          <w:tab w:val="left" w:pos="851"/>
        </w:tabs>
        <w:jc w:val="right"/>
        <w:rPr>
          <w:color w:val="000000"/>
          <w:sz w:val="20"/>
        </w:rPr>
      </w:pPr>
      <w:r>
        <w:rPr>
          <w:color w:val="000000"/>
          <w:sz w:val="20"/>
        </w:rPr>
        <w:t>«</w:t>
      </w:r>
      <w:r w:rsidR="009E2C10">
        <w:rPr>
          <w:color w:val="000000"/>
          <w:sz w:val="20"/>
        </w:rPr>
        <w:t xml:space="preserve">Передача в собственность граждан </w:t>
      </w:r>
    </w:p>
    <w:p w:rsidR="009E2C10" w:rsidRDefault="009E2C10" w:rsidP="009E2C10">
      <w:pPr>
        <w:tabs>
          <w:tab w:val="left" w:pos="851"/>
        </w:tabs>
        <w:jc w:val="right"/>
        <w:rPr>
          <w:color w:val="000000"/>
          <w:sz w:val="20"/>
        </w:rPr>
      </w:pPr>
      <w:r>
        <w:rPr>
          <w:color w:val="000000"/>
          <w:sz w:val="20"/>
        </w:rPr>
        <w:t xml:space="preserve">занимаемых ими жилых помещений </w:t>
      </w:r>
    </w:p>
    <w:p w:rsidR="007C7A39" w:rsidRPr="00A15424" w:rsidRDefault="009E2C10" w:rsidP="009E2C10">
      <w:pPr>
        <w:tabs>
          <w:tab w:val="left" w:pos="851"/>
        </w:tabs>
        <w:jc w:val="right"/>
        <w:rPr>
          <w:sz w:val="20"/>
        </w:rPr>
      </w:pPr>
      <w:r>
        <w:rPr>
          <w:color w:val="000000"/>
          <w:sz w:val="20"/>
        </w:rPr>
        <w:t>жилищного фонда (приватизация жилищного фонда)</w:t>
      </w:r>
      <w:r w:rsidR="00A15424" w:rsidRPr="00A15424">
        <w:rPr>
          <w:color w:val="000000"/>
          <w:sz w:val="20"/>
        </w:rPr>
        <w:t xml:space="preserve">» </w:t>
      </w:r>
    </w:p>
    <w:p w:rsidR="007C7A39" w:rsidRPr="00F4181E" w:rsidRDefault="007C7A39" w:rsidP="00292AB4">
      <w:pPr>
        <w:jc w:val="right"/>
        <w:rPr>
          <w:color w:val="000000"/>
          <w:sz w:val="20"/>
        </w:rPr>
      </w:pPr>
      <w:r w:rsidRPr="00F4181E">
        <w:rPr>
          <w:color w:val="000000"/>
          <w:sz w:val="20"/>
        </w:rPr>
        <w:t xml:space="preserve"> </w:t>
      </w:r>
    </w:p>
    <w:p w:rsidR="007C7A39" w:rsidRPr="00F4181E" w:rsidRDefault="003E4563" w:rsidP="003E4563">
      <w:pPr>
        <w:jc w:val="center"/>
        <w:rPr>
          <w:color w:val="000000"/>
          <w:sz w:val="20"/>
        </w:rPr>
      </w:pPr>
      <w:r>
        <w:rPr>
          <w:color w:val="000000"/>
          <w:sz w:val="20"/>
        </w:rPr>
        <w:t xml:space="preserve">                                                                                                                                                                       </w:t>
      </w:r>
    </w:p>
    <w:p w:rsidR="007C7A39" w:rsidRPr="00F4181E" w:rsidRDefault="007C7A39" w:rsidP="007C7A39">
      <w:pPr>
        <w:jc w:val="right"/>
        <w:rPr>
          <w:b/>
          <w:color w:val="000000"/>
          <w:sz w:val="24"/>
          <w:szCs w:val="24"/>
        </w:rPr>
      </w:pPr>
    </w:p>
    <w:p w:rsidR="007C7A39" w:rsidRPr="00F4181E" w:rsidRDefault="007C7A39" w:rsidP="007C7A39">
      <w:pPr>
        <w:jc w:val="center"/>
        <w:rPr>
          <w:b/>
          <w:sz w:val="24"/>
          <w:szCs w:val="24"/>
        </w:rPr>
      </w:pPr>
      <w:r w:rsidRPr="00F4181E">
        <w:rPr>
          <w:b/>
          <w:sz w:val="24"/>
          <w:szCs w:val="24"/>
        </w:rPr>
        <w:t xml:space="preserve">Список мест размещения интерактивных </w:t>
      </w:r>
    </w:p>
    <w:p w:rsidR="007C7A39" w:rsidRPr="00F4181E" w:rsidRDefault="007C7A39" w:rsidP="007C7A39">
      <w:pPr>
        <w:jc w:val="center"/>
        <w:rPr>
          <w:b/>
          <w:sz w:val="24"/>
          <w:szCs w:val="24"/>
        </w:rPr>
      </w:pPr>
      <w:r w:rsidRPr="00F4181E">
        <w:rPr>
          <w:b/>
          <w:sz w:val="24"/>
          <w:szCs w:val="24"/>
        </w:rPr>
        <w:t xml:space="preserve">информационных терминалов предоставления государственных </w:t>
      </w:r>
    </w:p>
    <w:p w:rsidR="007C7A39" w:rsidRPr="00F4181E" w:rsidRDefault="007C7A39" w:rsidP="007C7A39">
      <w:pPr>
        <w:jc w:val="center"/>
        <w:rPr>
          <w:b/>
          <w:sz w:val="24"/>
          <w:szCs w:val="24"/>
        </w:rPr>
      </w:pPr>
      <w:r w:rsidRPr="00F4181E">
        <w:rPr>
          <w:b/>
          <w:sz w:val="24"/>
          <w:szCs w:val="24"/>
        </w:rPr>
        <w:t>и муниципальных услуг в Удмуртской Республике</w:t>
      </w:r>
    </w:p>
    <w:p w:rsidR="007C7A39" w:rsidRPr="00F4181E" w:rsidRDefault="007C7A39" w:rsidP="007C7A39">
      <w:pPr>
        <w:jc w:val="center"/>
        <w:rPr>
          <w:b/>
          <w:sz w:val="24"/>
          <w:szCs w:val="24"/>
        </w:rPr>
      </w:pPr>
    </w:p>
    <w:p w:rsidR="00F47305" w:rsidRDefault="00F47305" w:rsidP="007C7A39">
      <w:pPr>
        <w:jc w:val="right"/>
        <w:rPr>
          <w:bCs/>
          <w:color w:val="000000"/>
          <w:spacing w:val="-6"/>
          <w:sz w:val="20"/>
        </w:rPr>
      </w:pPr>
    </w:p>
    <w:tbl>
      <w:tblPr>
        <w:tblW w:w="10221" w:type="dxa"/>
        <w:shd w:val="clear" w:color="auto" w:fill="FFFFFF"/>
        <w:tblCellMar>
          <w:left w:w="0" w:type="dxa"/>
          <w:right w:w="0" w:type="dxa"/>
        </w:tblCellMar>
        <w:tblLook w:val="04A0" w:firstRow="1" w:lastRow="0" w:firstColumn="1" w:lastColumn="0" w:noHBand="0" w:noVBand="1"/>
      </w:tblPr>
      <w:tblGrid>
        <w:gridCol w:w="575"/>
        <w:gridCol w:w="5536"/>
        <w:gridCol w:w="4110"/>
      </w:tblGrid>
      <w:tr w:rsidR="00292AB4" w:rsidTr="00522DCC">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92AB4" w:rsidRDefault="00292AB4" w:rsidP="00522DCC">
            <w:pPr>
              <w:widowControl w:val="0"/>
              <w:suppressAutoHyphens/>
              <w:spacing w:line="276" w:lineRule="auto"/>
              <w:jc w:val="center"/>
              <w:rPr>
                <w:b/>
                <w:sz w:val="24"/>
                <w:szCs w:val="24"/>
                <w:lang w:eastAsia="en-US"/>
              </w:rPr>
            </w:pPr>
            <w:r>
              <w:rPr>
                <w:b/>
                <w:sz w:val="24"/>
                <w:szCs w:val="24"/>
                <w:lang w:eastAsia="en-US"/>
              </w:rPr>
              <w:t>№ п\п</w:t>
            </w:r>
          </w:p>
        </w:tc>
        <w:tc>
          <w:tcPr>
            <w:tcW w:w="55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92AB4" w:rsidRDefault="00292AB4" w:rsidP="00522DCC">
            <w:pPr>
              <w:widowControl w:val="0"/>
              <w:suppressAutoHyphens/>
              <w:spacing w:line="276" w:lineRule="auto"/>
              <w:jc w:val="center"/>
              <w:rPr>
                <w:b/>
                <w:sz w:val="24"/>
                <w:szCs w:val="24"/>
                <w:lang w:eastAsia="en-US"/>
              </w:rPr>
            </w:pPr>
            <w:r>
              <w:rPr>
                <w:b/>
                <w:sz w:val="24"/>
                <w:szCs w:val="24"/>
                <w:lang w:eastAsia="en-US"/>
              </w:rPr>
              <w:t>Место размещения</w:t>
            </w:r>
          </w:p>
        </w:tc>
        <w:tc>
          <w:tcPr>
            <w:tcW w:w="41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92AB4" w:rsidRDefault="00292AB4" w:rsidP="00522DCC">
            <w:pPr>
              <w:widowControl w:val="0"/>
              <w:suppressAutoHyphens/>
              <w:spacing w:line="276" w:lineRule="auto"/>
              <w:jc w:val="center"/>
              <w:rPr>
                <w:b/>
                <w:sz w:val="24"/>
                <w:szCs w:val="24"/>
                <w:lang w:eastAsia="en-US"/>
              </w:rPr>
            </w:pPr>
            <w:r>
              <w:rPr>
                <w:b/>
                <w:sz w:val="24"/>
                <w:szCs w:val="24"/>
                <w:lang w:eastAsia="en-US"/>
              </w:rPr>
              <w:t>Адрес</w:t>
            </w:r>
          </w:p>
        </w:tc>
      </w:tr>
      <w:tr w:rsidR="00292AB4" w:rsidTr="00522DCC">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Индустриального района г. Ижевска</w:t>
            </w:r>
          </w:p>
        </w:tc>
        <w:tc>
          <w:tcPr>
            <w:tcW w:w="4110"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г. Ижевск, ул. Авангардная, 6а</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Ленинского района г. Ижевска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г. Ижевск, ул. Азина, 146а</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Октябрьского района г. Ижевска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г. Ижевск, ул. Майская, 13</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Устиновского района г. Ижевска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г. Ижевск, ул. Молодёжная, 103в</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Первомайского района г. Ижевска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г. Ижевск ул. Пушкинская, 150Б</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города Можги</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г. Можга, мкр. Вешняковский, 6</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города Глазова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г. Глазов, ул. К. Маркса, 43</w:t>
            </w:r>
          </w:p>
        </w:tc>
      </w:tr>
      <w:tr w:rsidR="00292AB4" w:rsidTr="00522DCC">
        <w:trPr>
          <w:trHeight w:val="48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города Сарапула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г. Сарапул, ул. Ленина, 6</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города Воткинска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г. Воткинск, ул. Ленина, 4</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Алнашского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Алнашский район, с. Алнаши, ул. Комсомольская, 9</w:t>
            </w:r>
          </w:p>
        </w:tc>
      </w:tr>
      <w:tr w:rsidR="00292AB4" w:rsidTr="00522DCC">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Балезинского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Балезинский район, п. Балезино, ул. Красноармейская, 3</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Вавожского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Вавожский район, с. Вавож, ул. Интернациональная, 45а</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Граховского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Граховский район, с. Грахово, ул. Ачинцева, 5</w:t>
            </w:r>
          </w:p>
        </w:tc>
      </w:tr>
      <w:tr w:rsidR="00292AB4" w:rsidTr="00522DCC">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Дебёсского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Дебёсский район, с. Дебёсы, ул. Ленина, 3</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ind w:right="-108"/>
              <w:rPr>
                <w:sz w:val="22"/>
                <w:szCs w:val="22"/>
                <w:lang w:eastAsia="en-US"/>
              </w:rPr>
            </w:pPr>
            <w:r>
              <w:rPr>
                <w:sz w:val="22"/>
                <w:szCs w:val="22"/>
                <w:lang w:eastAsia="en-US"/>
              </w:rPr>
              <w:t>АУ «МФЦ УР» Завьяловского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Завьяловский район, с. Завьялово, ул. Садовая, 62</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Игринского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Игринский район, п. Игра, ул. Советская, 33</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Камбарского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Камбарский район, г. Камбарка, ул. Советская, 27</w:t>
            </w:r>
          </w:p>
        </w:tc>
      </w:tr>
      <w:tr w:rsidR="00292AB4" w:rsidTr="00522DCC">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Каракулинского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 xml:space="preserve">Удмуртская Республика, Каракулинский район, с. Каракулино, ул. Раскольникова, </w:t>
            </w:r>
            <w:r>
              <w:rPr>
                <w:sz w:val="22"/>
                <w:szCs w:val="22"/>
                <w:lang w:eastAsia="en-US"/>
              </w:rPr>
              <w:lastRenderedPageBreak/>
              <w:t>12 «е»</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Киясовского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Киясовский район, с. Киясово, ул. Красная, 1</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Красногорского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Красногорский район, с. Красногорское, ул. Первомайская, 2</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Кезского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Кезкий район, п. Кез, ул. Ленина, 44</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Кизнерского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Кизнерский район, п. Кизнер, ул. Карла Маркса, 23</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Малопургинского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Малопургинский район, с. Малая Пурга, ул. Кирова, 7</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Сарапульского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Сарапульский район, с. Сигаево, ул. Лермонтова, 17</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Селтинского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Селтинский район, п. Селты, ул. Ленина, 30</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Сюмсинского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Сюмсинский район, с. Сюмси, ул. Советская, 56</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Увинского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Увинский район, п. Ува, ул. Калинина, 14</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Шарканского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с. Шаркан, ул. Ленина, 16</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Юкаменского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Юкаменский район, с. Юкаменское, ул. Первомайская, 11</w:t>
            </w:r>
          </w:p>
        </w:tc>
      </w:tr>
      <w:tr w:rsidR="00292AB4" w:rsidTr="00522DCC">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АУ «МФЦ УР» Якшур-Бодьинского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Якшур-Бодьинский район, с. Якшур-Бодья, ул. Пушиной, 95</w:t>
            </w:r>
          </w:p>
        </w:tc>
      </w:tr>
      <w:tr w:rsidR="00292AB4" w:rsidTr="00522DCC">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2AB4" w:rsidRDefault="00292AB4" w:rsidP="00292AB4">
            <w:pPr>
              <w:widowControl w:val="0"/>
              <w:numPr>
                <w:ilvl w:val="0"/>
                <w:numId w:val="37"/>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 xml:space="preserve">АУ «МФЦ УР» Ярского района </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2AB4" w:rsidRDefault="00292AB4" w:rsidP="00522DCC">
            <w:pPr>
              <w:widowControl w:val="0"/>
              <w:suppressAutoHyphens/>
              <w:spacing w:line="276" w:lineRule="auto"/>
              <w:rPr>
                <w:sz w:val="22"/>
                <w:szCs w:val="22"/>
                <w:lang w:eastAsia="en-US"/>
              </w:rPr>
            </w:pPr>
            <w:r>
              <w:rPr>
                <w:sz w:val="22"/>
                <w:szCs w:val="22"/>
                <w:lang w:eastAsia="en-US"/>
              </w:rPr>
              <w:t>Удмуртская Республика, Ярский район, п. Яр, ул. Советская, 67</w:t>
            </w:r>
          </w:p>
        </w:tc>
      </w:tr>
    </w:tbl>
    <w:p w:rsidR="00F47305" w:rsidRDefault="00F47305" w:rsidP="007C7A39">
      <w:pPr>
        <w:jc w:val="right"/>
        <w:rPr>
          <w:bCs/>
          <w:color w:val="000000"/>
          <w:spacing w:val="-6"/>
          <w:sz w:val="20"/>
        </w:rPr>
      </w:pPr>
    </w:p>
    <w:p w:rsidR="00F47305" w:rsidRDefault="00F47305" w:rsidP="007C7A39">
      <w:pPr>
        <w:jc w:val="right"/>
        <w:rPr>
          <w:bCs/>
          <w:color w:val="000000"/>
          <w:spacing w:val="-6"/>
          <w:sz w:val="20"/>
        </w:rPr>
      </w:pPr>
    </w:p>
    <w:p w:rsidR="003E4563" w:rsidRDefault="003E4563" w:rsidP="007C7A39">
      <w:pPr>
        <w:jc w:val="right"/>
        <w:rPr>
          <w:bCs/>
          <w:color w:val="000000"/>
          <w:spacing w:val="-6"/>
          <w:sz w:val="20"/>
        </w:rPr>
      </w:pPr>
    </w:p>
    <w:p w:rsidR="003E4563" w:rsidRDefault="003E4563" w:rsidP="007C7A39">
      <w:pPr>
        <w:jc w:val="right"/>
        <w:rPr>
          <w:bCs/>
          <w:color w:val="000000"/>
          <w:spacing w:val="-6"/>
          <w:sz w:val="20"/>
        </w:rPr>
      </w:pPr>
    </w:p>
    <w:p w:rsidR="003E4563" w:rsidRDefault="003E4563" w:rsidP="007C7A39">
      <w:pPr>
        <w:jc w:val="right"/>
        <w:rPr>
          <w:bCs/>
          <w:color w:val="000000"/>
          <w:spacing w:val="-6"/>
          <w:sz w:val="20"/>
        </w:rPr>
      </w:pPr>
    </w:p>
    <w:p w:rsidR="003E4563" w:rsidRDefault="003E4563" w:rsidP="007C7A39">
      <w:pPr>
        <w:jc w:val="right"/>
        <w:rPr>
          <w:bCs/>
          <w:color w:val="000000"/>
          <w:spacing w:val="-6"/>
          <w:sz w:val="20"/>
        </w:rPr>
      </w:pPr>
    </w:p>
    <w:p w:rsidR="00292AB4" w:rsidRDefault="00292AB4" w:rsidP="007C7A39">
      <w:pPr>
        <w:jc w:val="right"/>
        <w:rPr>
          <w:bCs/>
          <w:color w:val="000000"/>
          <w:spacing w:val="-6"/>
          <w:sz w:val="20"/>
        </w:rPr>
      </w:pPr>
    </w:p>
    <w:p w:rsidR="00292AB4" w:rsidRDefault="00292AB4" w:rsidP="007C7A39">
      <w:pPr>
        <w:jc w:val="right"/>
        <w:rPr>
          <w:bCs/>
          <w:color w:val="000000"/>
          <w:spacing w:val="-6"/>
          <w:sz w:val="20"/>
        </w:rPr>
      </w:pPr>
    </w:p>
    <w:p w:rsidR="00292AB4" w:rsidRDefault="00292AB4" w:rsidP="007C7A39">
      <w:pPr>
        <w:jc w:val="right"/>
        <w:rPr>
          <w:bCs/>
          <w:color w:val="000000"/>
          <w:spacing w:val="-6"/>
          <w:sz w:val="20"/>
        </w:rPr>
      </w:pPr>
    </w:p>
    <w:p w:rsidR="00292AB4" w:rsidRDefault="00292AB4" w:rsidP="007C7A39">
      <w:pPr>
        <w:jc w:val="right"/>
        <w:rPr>
          <w:bCs/>
          <w:color w:val="000000"/>
          <w:spacing w:val="-6"/>
          <w:sz w:val="20"/>
        </w:rPr>
      </w:pPr>
    </w:p>
    <w:p w:rsidR="00292AB4" w:rsidRDefault="00292AB4" w:rsidP="007C7A39">
      <w:pPr>
        <w:jc w:val="right"/>
        <w:rPr>
          <w:bCs/>
          <w:color w:val="000000"/>
          <w:spacing w:val="-6"/>
          <w:sz w:val="20"/>
        </w:rPr>
      </w:pPr>
    </w:p>
    <w:p w:rsidR="00292AB4" w:rsidRDefault="00292AB4" w:rsidP="007C7A39">
      <w:pPr>
        <w:jc w:val="right"/>
        <w:rPr>
          <w:bCs/>
          <w:color w:val="000000"/>
          <w:spacing w:val="-6"/>
          <w:sz w:val="20"/>
        </w:rPr>
      </w:pPr>
    </w:p>
    <w:p w:rsidR="00292AB4" w:rsidRDefault="00292AB4" w:rsidP="007C7A39">
      <w:pPr>
        <w:jc w:val="right"/>
        <w:rPr>
          <w:bCs/>
          <w:color w:val="000000"/>
          <w:spacing w:val="-6"/>
          <w:sz w:val="20"/>
        </w:rPr>
      </w:pPr>
    </w:p>
    <w:p w:rsidR="00292AB4" w:rsidRDefault="00292AB4" w:rsidP="007C7A39">
      <w:pPr>
        <w:jc w:val="right"/>
        <w:rPr>
          <w:bCs/>
          <w:color w:val="000000"/>
          <w:spacing w:val="-6"/>
          <w:sz w:val="20"/>
        </w:rPr>
      </w:pPr>
    </w:p>
    <w:p w:rsidR="00292AB4" w:rsidRDefault="00292AB4" w:rsidP="007C7A39">
      <w:pPr>
        <w:jc w:val="right"/>
        <w:rPr>
          <w:bCs/>
          <w:color w:val="000000"/>
          <w:spacing w:val="-6"/>
          <w:sz w:val="20"/>
        </w:rPr>
      </w:pPr>
    </w:p>
    <w:p w:rsidR="00292AB4" w:rsidRDefault="00292AB4" w:rsidP="007C7A39">
      <w:pPr>
        <w:jc w:val="right"/>
        <w:rPr>
          <w:bCs/>
          <w:color w:val="000000"/>
          <w:spacing w:val="-6"/>
          <w:sz w:val="20"/>
        </w:rPr>
      </w:pPr>
    </w:p>
    <w:p w:rsidR="00292AB4" w:rsidRDefault="00292AB4" w:rsidP="007C7A39">
      <w:pPr>
        <w:jc w:val="right"/>
        <w:rPr>
          <w:bCs/>
          <w:color w:val="000000"/>
          <w:spacing w:val="-6"/>
          <w:sz w:val="20"/>
        </w:rPr>
      </w:pPr>
    </w:p>
    <w:p w:rsidR="003E4563" w:rsidRDefault="003E4563" w:rsidP="007C7A39">
      <w:pPr>
        <w:jc w:val="right"/>
        <w:rPr>
          <w:bCs/>
          <w:color w:val="000000"/>
          <w:spacing w:val="-6"/>
          <w:sz w:val="20"/>
        </w:rPr>
      </w:pPr>
    </w:p>
    <w:p w:rsidR="003E4563" w:rsidRDefault="003E4563" w:rsidP="007C7A39">
      <w:pPr>
        <w:jc w:val="right"/>
        <w:rPr>
          <w:bCs/>
          <w:color w:val="000000"/>
          <w:spacing w:val="-6"/>
          <w:sz w:val="20"/>
        </w:rPr>
      </w:pPr>
    </w:p>
    <w:p w:rsidR="003E4563" w:rsidRDefault="003E4563" w:rsidP="007C7A39">
      <w:pPr>
        <w:jc w:val="right"/>
        <w:rPr>
          <w:bCs/>
          <w:color w:val="000000"/>
          <w:spacing w:val="-6"/>
          <w:sz w:val="20"/>
        </w:rPr>
      </w:pPr>
    </w:p>
    <w:p w:rsidR="0082110F" w:rsidRDefault="0082110F" w:rsidP="007C7A39">
      <w:pPr>
        <w:jc w:val="right"/>
        <w:rPr>
          <w:bCs/>
          <w:color w:val="000000"/>
          <w:spacing w:val="-6"/>
          <w:sz w:val="20"/>
        </w:rPr>
      </w:pPr>
    </w:p>
    <w:p w:rsidR="0082110F" w:rsidRDefault="0082110F" w:rsidP="007C7A39">
      <w:pPr>
        <w:jc w:val="right"/>
        <w:rPr>
          <w:bCs/>
          <w:color w:val="000000"/>
          <w:spacing w:val="-6"/>
          <w:sz w:val="20"/>
        </w:rPr>
      </w:pPr>
    </w:p>
    <w:p w:rsidR="0082110F" w:rsidRDefault="0082110F" w:rsidP="007C7A39">
      <w:pPr>
        <w:jc w:val="right"/>
        <w:rPr>
          <w:bCs/>
          <w:color w:val="000000"/>
          <w:spacing w:val="-6"/>
          <w:sz w:val="20"/>
        </w:rPr>
      </w:pPr>
    </w:p>
    <w:p w:rsidR="0082110F" w:rsidRDefault="0082110F" w:rsidP="007C7A39">
      <w:pPr>
        <w:jc w:val="right"/>
        <w:rPr>
          <w:bCs/>
          <w:color w:val="000000"/>
          <w:spacing w:val="-6"/>
          <w:sz w:val="20"/>
        </w:rPr>
      </w:pPr>
    </w:p>
    <w:p w:rsidR="0082110F" w:rsidRDefault="0082110F" w:rsidP="007C7A39">
      <w:pPr>
        <w:jc w:val="right"/>
        <w:rPr>
          <w:bCs/>
          <w:color w:val="000000"/>
          <w:spacing w:val="-6"/>
          <w:sz w:val="20"/>
        </w:rPr>
      </w:pPr>
    </w:p>
    <w:p w:rsidR="0082110F" w:rsidRDefault="0082110F" w:rsidP="007C7A39">
      <w:pPr>
        <w:jc w:val="right"/>
        <w:rPr>
          <w:bCs/>
          <w:color w:val="000000"/>
          <w:spacing w:val="-6"/>
          <w:sz w:val="20"/>
        </w:rPr>
      </w:pPr>
    </w:p>
    <w:p w:rsidR="003E4563" w:rsidRDefault="003E4563" w:rsidP="007C7A39">
      <w:pPr>
        <w:jc w:val="right"/>
        <w:rPr>
          <w:bCs/>
          <w:color w:val="000000"/>
          <w:spacing w:val="-6"/>
          <w:sz w:val="20"/>
        </w:rPr>
      </w:pPr>
    </w:p>
    <w:p w:rsidR="007C7A39" w:rsidRPr="00F4181E" w:rsidRDefault="003574CA" w:rsidP="007C7A39">
      <w:pPr>
        <w:jc w:val="right"/>
        <w:rPr>
          <w:bCs/>
          <w:color w:val="000000"/>
          <w:spacing w:val="-6"/>
          <w:sz w:val="20"/>
        </w:rPr>
      </w:pPr>
      <w:r w:rsidRPr="00F4181E">
        <w:rPr>
          <w:bCs/>
          <w:color w:val="000000"/>
          <w:spacing w:val="-6"/>
          <w:sz w:val="20"/>
        </w:rPr>
        <w:t>П</w:t>
      </w:r>
      <w:r w:rsidR="007C7A39" w:rsidRPr="00F4181E">
        <w:rPr>
          <w:bCs/>
          <w:color w:val="000000"/>
          <w:spacing w:val="-6"/>
          <w:sz w:val="20"/>
        </w:rPr>
        <w:t>риложение № 2</w:t>
      </w:r>
    </w:p>
    <w:p w:rsidR="007C7A39" w:rsidRPr="00F4181E" w:rsidRDefault="007C7A39" w:rsidP="007C7A39">
      <w:pPr>
        <w:jc w:val="right"/>
        <w:rPr>
          <w:color w:val="000000"/>
          <w:sz w:val="20"/>
        </w:rPr>
      </w:pPr>
      <w:r w:rsidRPr="00F4181E">
        <w:rPr>
          <w:color w:val="000000"/>
          <w:sz w:val="20"/>
        </w:rPr>
        <w:t xml:space="preserve">к административному регламенту </w:t>
      </w:r>
    </w:p>
    <w:p w:rsidR="007C7A39" w:rsidRPr="00F4181E" w:rsidRDefault="007C7A39" w:rsidP="007C7A39">
      <w:pPr>
        <w:jc w:val="right"/>
        <w:rPr>
          <w:color w:val="000000"/>
          <w:sz w:val="20"/>
        </w:rPr>
      </w:pPr>
      <w:r w:rsidRPr="00F4181E">
        <w:rPr>
          <w:color w:val="000000"/>
          <w:sz w:val="20"/>
        </w:rPr>
        <w:t xml:space="preserve">предоставления муниципальной услуги </w:t>
      </w:r>
    </w:p>
    <w:p w:rsidR="009E2C10" w:rsidRDefault="009E2C10" w:rsidP="009E2C10">
      <w:pPr>
        <w:tabs>
          <w:tab w:val="left" w:pos="851"/>
        </w:tabs>
        <w:jc w:val="right"/>
        <w:rPr>
          <w:color w:val="000000"/>
          <w:sz w:val="20"/>
        </w:rPr>
      </w:pPr>
      <w:r>
        <w:rPr>
          <w:color w:val="000000"/>
          <w:sz w:val="20"/>
        </w:rPr>
        <w:t xml:space="preserve">«Передача в собственность граждан </w:t>
      </w:r>
    </w:p>
    <w:p w:rsidR="009E2C10" w:rsidRDefault="009E2C10" w:rsidP="009E2C10">
      <w:pPr>
        <w:tabs>
          <w:tab w:val="left" w:pos="851"/>
        </w:tabs>
        <w:jc w:val="right"/>
        <w:rPr>
          <w:color w:val="000000"/>
          <w:sz w:val="20"/>
        </w:rPr>
      </w:pPr>
      <w:r>
        <w:rPr>
          <w:color w:val="000000"/>
          <w:sz w:val="20"/>
        </w:rPr>
        <w:t xml:space="preserve">занимаемых ими жилых помещений </w:t>
      </w:r>
    </w:p>
    <w:p w:rsidR="007C7A39" w:rsidRPr="00F4181E" w:rsidRDefault="009E2C10" w:rsidP="009E2C10">
      <w:pPr>
        <w:tabs>
          <w:tab w:val="left" w:pos="851"/>
        </w:tabs>
        <w:jc w:val="right"/>
        <w:rPr>
          <w:color w:val="000000"/>
          <w:sz w:val="20"/>
        </w:rPr>
      </w:pPr>
      <w:r>
        <w:rPr>
          <w:color w:val="000000"/>
          <w:sz w:val="20"/>
        </w:rPr>
        <w:t>жилищного фонда (приватизация жилищного фонда)</w:t>
      </w:r>
      <w:r w:rsidRPr="00A15424">
        <w:rPr>
          <w:color w:val="000000"/>
          <w:sz w:val="20"/>
        </w:rPr>
        <w:t>»</w:t>
      </w:r>
    </w:p>
    <w:p w:rsidR="007C7A39" w:rsidRPr="00F4181E" w:rsidRDefault="007C7A39" w:rsidP="000E2CBB">
      <w:pPr>
        <w:jc w:val="right"/>
        <w:rPr>
          <w:color w:val="000000"/>
          <w:sz w:val="20"/>
        </w:rPr>
      </w:pPr>
      <w:r w:rsidRPr="00F4181E">
        <w:rPr>
          <w:color w:val="000000"/>
          <w:sz w:val="20"/>
        </w:rPr>
        <w:t xml:space="preserve"> </w:t>
      </w:r>
    </w:p>
    <w:p w:rsidR="00A15424" w:rsidRPr="00A15424" w:rsidRDefault="00A15424" w:rsidP="00A15424">
      <w:pPr>
        <w:suppressAutoHyphens/>
        <w:jc w:val="right"/>
        <w:rPr>
          <w:sz w:val="26"/>
          <w:szCs w:val="26"/>
          <w:lang w:eastAsia="ar-SA"/>
        </w:rPr>
      </w:pPr>
      <w:r w:rsidRPr="00A15424">
        <w:rPr>
          <w:sz w:val="26"/>
          <w:szCs w:val="26"/>
          <w:lang w:eastAsia="ar-SA"/>
        </w:rPr>
        <w:t xml:space="preserve">                </w:t>
      </w:r>
    </w:p>
    <w:p w:rsidR="00A15424" w:rsidRPr="00A15424" w:rsidRDefault="00A15424" w:rsidP="00A15424">
      <w:pPr>
        <w:suppressAutoHyphens/>
        <w:jc w:val="right"/>
        <w:rPr>
          <w:sz w:val="26"/>
          <w:szCs w:val="26"/>
          <w:lang w:eastAsia="ar-SA"/>
        </w:rPr>
      </w:pPr>
      <w:r w:rsidRPr="00A15424">
        <w:rPr>
          <w:sz w:val="26"/>
          <w:szCs w:val="26"/>
          <w:lang w:eastAsia="ar-SA"/>
        </w:rPr>
        <w:t xml:space="preserve">                                                             </w:t>
      </w:r>
    </w:p>
    <w:p w:rsidR="000E2CBB" w:rsidRPr="00DC0291" w:rsidRDefault="00A15424" w:rsidP="000E2CBB">
      <w:pPr>
        <w:jc w:val="right"/>
        <w:rPr>
          <w:bCs/>
          <w:sz w:val="24"/>
          <w:szCs w:val="24"/>
          <w:shd w:val="clear" w:color="auto" w:fill="FFFFFF"/>
        </w:rPr>
      </w:pPr>
      <w:r w:rsidRPr="00A15424">
        <w:rPr>
          <w:sz w:val="26"/>
          <w:szCs w:val="26"/>
          <w:lang w:eastAsia="ar-SA"/>
        </w:rPr>
        <w:t xml:space="preserve">                                                                                    </w:t>
      </w:r>
      <w:r w:rsidR="000E2CBB" w:rsidRPr="00DC0291">
        <w:rPr>
          <w:bCs/>
          <w:sz w:val="24"/>
          <w:szCs w:val="24"/>
          <w:shd w:val="clear" w:color="auto" w:fill="FFFFFF"/>
        </w:rPr>
        <w:t xml:space="preserve">Главе муниципального образования </w:t>
      </w:r>
    </w:p>
    <w:p w:rsidR="000E2CBB" w:rsidRDefault="000E2CBB" w:rsidP="000E2CBB">
      <w:pPr>
        <w:jc w:val="right"/>
        <w:rPr>
          <w:bCs/>
          <w:sz w:val="24"/>
          <w:szCs w:val="24"/>
          <w:shd w:val="clear" w:color="auto" w:fill="FFFFFF"/>
        </w:rPr>
      </w:pPr>
      <w:r w:rsidRPr="00DC0291">
        <w:rPr>
          <w:bCs/>
          <w:sz w:val="24"/>
          <w:szCs w:val="24"/>
          <w:shd w:val="clear" w:color="auto" w:fill="FFFFFF"/>
        </w:rPr>
        <w:t>«</w:t>
      </w:r>
      <w:r>
        <w:rPr>
          <w:bCs/>
          <w:sz w:val="24"/>
          <w:szCs w:val="24"/>
          <w:shd w:val="clear" w:color="auto" w:fill="FFFFFF"/>
        </w:rPr>
        <w:t xml:space="preserve">Муниципальный округ </w:t>
      </w:r>
    </w:p>
    <w:p w:rsidR="000E2CBB" w:rsidRPr="00DC0291" w:rsidRDefault="000E2CBB" w:rsidP="000E2CBB">
      <w:pPr>
        <w:jc w:val="right"/>
        <w:rPr>
          <w:bCs/>
          <w:sz w:val="24"/>
          <w:szCs w:val="24"/>
          <w:shd w:val="clear" w:color="auto" w:fill="FFFFFF"/>
        </w:rPr>
      </w:pPr>
      <w:r w:rsidRPr="00DC0291">
        <w:rPr>
          <w:bCs/>
          <w:sz w:val="24"/>
          <w:szCs w:val="24"/>
          <w:shd w:val="clear" w:color="auto" w:fill="FFFFFF"/>
        </w:rPr>
        <w:t>Вавожский район</w:t>
      </w:r>
      <w:r>
        <w:rPr>
          <w:bCs/>
          <w:sz w:val="24"/>
          <w:szCs w:val="24"/>
          <w:shd w:val="clear" w:color="auto" w:fill="FFFFFF"/>
        </w:rPr>
        <w:t xml:space="preserve"> Удмуртской Республики</w:t>
      </w:r>
      <w:r w:rsidRPr="00DC0291">
        <w:rPr>
          <w:bCs/>
          <w:sz w:val="24"/>
          <w:szCs w:val="24"/>
          <w:shd w:val="clear" w:color="auto" w:fill="FFFFFF"/>
        </w:rPr>
        <w:t>»</w:t>
      </w:r>
    </w:p>
    <w:p w:rsidR="000E2CBB" w:rsidRPr="00DC0291" w:rsidRDefault="000E2CBB" w:rsidP="000E2CBB">
      <w:pPr>
        <w:jc w:val="right"/>
        <w:rPr>
          <w:bCs/>
          <w:sz w:val="24"/>
          <w:szCs w:val="24"/>
          <w:shd w:val="clear" w:color="auto" w:fill="FFFFFF"/>
        </w:rPr>
      </w:pPr>
      <w:r w:rsidRPr="00DC0291">
        <w:rPr>
          <w:bCs/>
          <w:sz w:val="24"/>
          <w:szCs w:val="24"/>
          <w:shd w:val="clear" w:color="auto" w:fill="FFFFFF"/>
        </w:rPr>
        <w:t xml:space="preserve">_________________________________ </w:t>
      </w:r>
    </w:p>
    <w:p w:rsidR="00A15424" w:rsidRPr="00A15424" w:rsidRDefault="00A15424" w:rsidP="00A15424">
      <w:pPr>
        <w:suppressAutoHyphens/>
        <w:jc w:val="right"/>
        <w:rPr>
          <w:sz w:val="26"/>
          <w:szCs w:val="26"/>
          <w:lang w:eastAsia="ar-SA"/>
        </w:rPr>
      </w:pPr>
    </w:p>
    <w:p w:rsidR="00A15424" w:rsidRPr="00A15424" w:rsidRDefault="00A15424" w:rsidP="00A15424">
      <w:pPr>
        <w:suppressAutoHyphens/>
        <w:jc w:val="right"/>
        <w:rPr>
          <w:sz w:val="26"/>
          <w:szCs w:val="26"/>
          <w:lang w:eastAsia="ar-SA"/>
        </w:rPr>
      </w:pPr>
      <w:r w:rsidRPr="00A15424">
        <w:rPr>
          <w:sz w:val="26"/>
          <w:szCs w:val="26"/>
          <w:lang w:eastAsia="ar-SA"/>
        </w:rPr>
        <w:t xml:space="preserve">                                                                            от _________________________  </w:t>
      </w:r>
    </w:p>
    <w:p w:rsidR="00A15424" w:rsidRPr="00A15424" w:rsidRDefault="00A15424" w:rsidP="00A15424">
      <w:pPr>
        <w:suppressAutoHyphens/>
        <w:jc w:val="right"/>
        <w:rPr>
          <w:sz w:val="20"/>
          <w:lang w:eastAsia="ar-SA"/>
        </w:rPr>
      </w:pPr>
      <w:r w:rsidRPr="00A15424">
        <w:rPr>
          <w:sz w:val="20"/>
          <w:lang w:eastAsia="ar-SA"/>
        </w:rPr>
        <w:t xml:space="preserve">                                                                                                                             (Ф.И.О.) полностью</w:t>
      </w:r>
    </w:p>
    <w:p w:rsidR="00A15424" w:rsidRPr="00A15424" w:rsidRDefault="00A15424" w:rsidP="00A15424">
      <w:pPr>
        <w:suppressAutoHyphens/>
        <w:jc w:val="right"/>
        <w:rPr>
          <w:sz w:val="26"/>
          <w:szCs w:val="26"/>
          <w:lang w:eastAsia="ar-SA"/>
        </w:rPr>
      </w:pPr>
      <w:r w:rsidRPr="00A15424">
        <w:rPr>
          <w:sz w:val="26"/>
          <w:szCs w:val="26"/>
          <w:lang w:eastAsia="ar-SA"/>
        </w:rPr>
        <w:t xml:space="preserve">                                                                             ___________________________                                                                            </w:t>
      </w:r>
    </w:p>
    <w:p w:rsidR="00A15424" w:rsidRPr="00A15424" w:rsidRDefault="00A15424" w:rsidP="00A15424">
      <w:pPr>
        <w:suppressAutoHyphens/>
        <w:jc w:val="right"/>
        <w:rPr>
          <w:sz w:val="26"/>
          <w:szCs w:val="26"/>
          <w:lang w:eastAsia="ar-SA"/>
        </w:rPr>
      </w:pPr>
      <w:r w:rsidRPr="00A15424">
        <w:rPr>
          <w:sz w:val="26"/>
          <w:szCs w:val="26"/>
          <w:lang w:eastAsia="ar-SA"/>
        </w:rPr>
        <w:t xml:space="preserve">                                                                             ___________________________</w:t>
      </w:r>
    </w:p>
    <w:p w:rsidR="00A15424" w:rsidRPr="00A15424" w:rsidRDefault="00A15424" w:rsidP="00A15424">
      <w:pPr>
        <w:suppressAutoHyphens/>
        <w:jc w:val="right"/>
        <w:rPr>
          <w:sz w:val="26"/>
          <w:szCs w:val="26"/>
          <w:lang w:eastAsia="ar-SA"/>
        </w:rPr>
      </w:pPr>
      <w:r w:rsidRPr="00A15424">
        <w:rPr>
          <w:sz w:val="26"/>
          <w:szCs w:val="26"/>
          <w:lang w:eastAsia="ar-SA"/>
        </w:rPr>
        <w:t xml:space="preserve">                                                                   ИНН ___________________________</w:t>
      </w:r>
    </w:p>
    <w:p w:rsidR="00A15424" w:rsidRPr="00A15424" w:rsidRDefault="00A15424" w:rsidP="00A15424">
      <w:pPr>
        <w:suppressAutoHyphens/>
        <w:jc w:val="right"/>
        <w:rPr>
          <w:sz w:val="26"/>
          <w:szCs w:val="26"/>
          <w:lang w:eastAsia="ar-SA"/>
        </w:rPr>
      </w:pPr>
      <w:r w:rsidRPr="00A15424">
        <w:rPr>
          <w:sz w:val="26"/>
          <w:szCs w:val="26"/>
          <w:lang w:eastAsia="ar-SA"/>
        </w:rPr>
        <w:t xml:space="preserve">                                                              Паспорт __________  ________________</w:t>
      </w:r>
    </w:p>
    <w:p w:rsidR="00A15424" w:rsidRPr="00A15424" w:rsidRDefault="00A15424" w:rsidP="00A15424">
      <w:pPr>
        <w:suppressAutoHyphens/>
        <w:jc w:val="right"/>
        <w:rPr>
          <w:sz w:val="26"/>
          <w:szCs w:val="26"/>
          <w:lang w:eastAsia="ar-SA"/>
        </w:rPr>
      </w:pPr>
      <w:r w:rsidRPr="00A15424">
        <w:rPr>
          <w:sz w:val="26"/>
          <w:szCs w:val="26"/>
          <w:lang w:eastAsia="ar-SA"/>
        </w:rPr>
        <w:t xml:space="preserve">                                                              Выдан    ___________________________</w:t>
      </w:r>
    </w:p>
    <w:p w:rsidR="00A15424" w:rsidRPr="00A15424" w:rsidRDefault="00A15424" w:rsidP="00A15424">
      <w:pPr>
        <w:suppressAutoHyphens/>
        <w:jc w:val="right"/>
        <w:rPr>
          <w:sz w:val="26"/>
          <w:szCs w:val="26"/>
          <w:lang w:eastAsia="ar-SA"/>
        </w:rPr>
      </w:pPr>
      <w:r w:rsidRPr="00A15424">
        <w:rPr>
          <w:sz w:val="26"/>
          <w:szCs w:val="26"/>
          <w:lang w:eastAsia="ar-SA"/>
        </w:rPr>
        <w:t xml:space="preserve">                                                                             ___________________________</w:t>
      </w:r>
    </w:p>
    <w:p w:rsidR="00A15424" w:rsidRPr="00A15424" w:rsidRDefault="00A15424" w:rsidP="00A15424">
      <w:pPr>
        <w:suppressAutoHyphens/>
        <w:jc w:val="right"/>
        <w:rPr>
          <w:sz w:val="20"/>
          <w:lang w:eastAsia="ar-SA"/>
        </w:rPr>
      </w:pPr>
      <w:r w:rsidRPr="00A15424">
        <w:rPr>
          <w:sz w:val="26"/>
          <w:szCs w:val="26"/>
          <w:lang w:eastAsia="ar-SA"/>
        </w:rPr>
        <w:t xml:space="preserve">                                                                                          </w:t>
      </w:r>
      <w:r w:rsidRPr="00A15424">
        <w:rPr>
          <w:sz w:val="20"/>
          <w:lang w:eastAsia="ar-SA"/>
        </w:rPr>
        <w:t>(кем и когда выдан)</w:t>
      </w:r>
    </w:p>
    <w:p w:rsidR="00A15424" w:rsidRPr="00A15424" w:rsidRDefault="00A15424" w:rsidP="00A15424">
      <w:pPr>
        <w:suppressAutoHyphens/>
        <w:jc w:val="right"/>
        <w:rPr>
          <w:sz w:val="26"/>
          <w:szCs w:val="26"/>
          <w:lang w:eastAsia="ar-SA"/>
        </w:rPr>
      </w:pPr>
      <w:r w:rsidRPr="00A15424">
        <w:rPr>
          <w:sz w:val="26"/>
          <w:szCs w:val="26"/>
          <w:lang w:eastAsia="ar-SA"/>
        </w:rPr>
        <w:t xml:space="preserve">                                                              Проживающего(ей):_________________</w:t>
      </w:r>
    </w:p>
    <w:p w:rsidR="00A15424" w:rsidRPr="00A15424" w:rsidRDefault="00A15424" w:rsidP="00A15424">
      <w:pPr>
        <w:suppressAutoHyphens/>
        <w:jc w:val="right"/>
        <w:rPr>
          <w:sz w:val="26"/>
          <w:szCs w:val="26"/>
          <w:lang w:eastAsia="ar-SA"/>
        </w:rPr>
      </w:pPr>
      <w:r w:rsidRPr="00A15424">
        <w:rPr>
          <w:sz w:val="26"/>
          <w:szCs w:val="26"/>
          <w:lang w:eastAsia="ar-SA"/>
        </w:rPr>
        <w:t xml:space="preserve">                                                              ___________________________________</w:t>
      </w:r>
    </w:p>
    <w:p w:rsidR="00A15424" w:rsidRPr="00A15424" w:rsidRDefault="00A15424" w:rsidP="00A15424">
      <w:pPr>
        <w:suppressAutoHyphens/>
        <w:jc w:val="both"/>
        <w:rPr>
          <w:sz w:val="26"/>
          <w:szCs w:val="26"/>
          <w:lang w:eastAsia="ar-SA"/>
        </w:rPr>
      </w:pPr>
      <w:r w:rsidRPr="00A15424">
        <w:rPr>
          <w:sz w:val="26"/>
          <w:szCs w:val="26"/>
          <w:lang w:eastAsia="ar-SA"/>
        </w:rPr>
        <w:t xml:space="preserve">                                                               </w:t>
      </w:r>
    </w:p>
    <w:p w:rsidR="00A15424" w:rsidRPr="00A15424" w:rsidRDefault="00A15424" w:rsidP="00A15424">
      <w:pPr>
        <w:widowControl w:val="0"/>
        <w:autoSpaceDE w:val="0"/>
        <w:autoSpaceDN w:val="0"/>
        <w:adjustRightInd w:val="0"/>
        <w:spacing w:before="108" w:after="108"/>
        <w:jc w:val="center"/>
        <w:outlineLvl w:val="0"/>
        <w:rPr>
          <w:b/>
          <w:bCs/>
          <w:sz w:val="26"/>
          <w:szCs w:val="26"/>
        </w:rPr>
      </w:pPr>
      <w:r w:rsidRPr="00A15424">
        <w:rPr>
          <w:b/>
          <w:bCs/>
          <w:sz w:val="26"/>
          <w:szCs w:val="26"/>
        </w:rPr>
        <w:t>Заявление</w:t>
      </w:r>
      <w:r w:rsidRPr="00A15424">
        <w:rPr>
          <w:b/>
          <w:bCs/>
          <w:sz w:val="26"/>
          <w:szCs w:val="26"/>
        </w:rPr>
        <w:br/>
        <w:t>о заключении договора передачи муниципального жилья в собственность граждан (приватизация жилья)</w:t>
      </w:r>
    </w:p>
    <w:p w:rsidR="00A15424" w:rsidRPr="00A15424" w:rsidRDefault="00A15424" w:rsidP="00A15424">
      <w:pPr>
        <w:suppressAutoHyphens/>
        <w:jc w:val="both"/>
        <w:rPr>
          <w:b/>
          <w:i/>
          <w:sz w:val="26"/>
          <w:szCs w:val="26"/>
          <w:lang w:eastAsia="ar-SA"/>
        </w:rPr>
      </w:pPr>
      <w:r w:rsidRPr="00A15424">
        <w:rPr>
          <w:b/>
          <w:i/>
          <w:sz w:val="26"/>
          <w:szCs w:val="26"/>
          <w:lang w:eastAsia="ar-SA"/>
        </w:rPr>
        <w:t xml:space="preserve">                                                          </w:t>
      </w:r>
    </w:p>
    <w:p w:rsidR="00A15424" w:rsidRPr="00A15424" w:rsidRDefault="00A15424" w:rsidP="00A15424">
      <w:pPr>
        <w:suppressAutoHyphens/>
        <w:jc w:val="both"/>
        <w:rPr>
          <w:sz w:val="26"/>
          <w:szCs w:val="26"/>
          <w:lang w:eastAsia="ar-SA"/>
        </w:rPr>
      </w:pPr>
      <w:r w:rsidRPr="00A15424">
        <w:rPr>
          <w:sz w:val="26"/>
          <w:szCs w:val="26"/>
          <w:lang w:eastAsia="ar-SA"/>
        </w:rPr>
        <w:t xml:space="preserve">       С целью приватизации квартиры, дома (</w:t>
      </w:r>
      <w:r w:rsidRPr="00A15424">
        <w:rPr>
          <w:b/>
          <w:i/>
          <w:sz w:val="26"/>
          <w:szCs w:val="26"/>
          <w:lang w:eastAsia="ar-SA"/>
        </w:rPr>
        <w:t>ненужное зачеркнуть</w:t>
      </w:r>
      <w:r w:rsidRPr="00A15424">
        <w:rPr>
          <w:sz w:val="26"/>
          <w:szCs w:val="26"/>
          <w:lang w:eastAsia="ar-SA"/>
        </w:rPr>
        <w:t xml:space="preserve">), прошу Вас заключить договор передачи муниципального жилья по адресу: ____________________ </w:t>
      </w:r>
    </w:p>
    <w:p w:rsidR="00A15424" w:rsidRPr="00A15424" w:rsidRDefault="00A15424" w:rsidP="00A15424">
      <w:pPr>
        <w:suppressAutoHyphens/>
        <w:jc w:val="both"/>
        <w:rPr>
          <w:sz w:val="26"/>
          <w:szCs w:val="26"/>
          <w:lang w:eastAsia="ar-SA"/>
        </w:rPr>
      </w:pPr>
      <w:r w:rsidRPr="00A15424">
        <w:rPr>
          <w:sz w:val="26"/>
          <w:szCs w:val="26"/>
          <w:lang w:eastAsia="ar-SA"/>
        </w:rPr>
        <w:t>____________________________________________________________ в собственность.</w:t>
      </w:r>
    </w:p>
    <w:p w:rsidR="00A15424" w:rsidRPr="00A15424" w:rsidRDefault="00A15424" w:rsidP="00A15424">
      <w:pPr>
        <w:suppressAutoHyphens/>
        <w:jc w:val="both"/>
        <w:rPr>
          <w:sz w:val="26"/>
          <w:szCs w:val="26"/>
          <w:lang w:eastAsia="ar-SA"/>
        </w:rPr>
      </w:pPr>
      <w:r w:rsidRPr="00A15424">
        <w:rPr>
          <w:sz w:val="26"/>
          <w:szCs w:val="26"/>
          <w:lang w:eastAsia="ar-SA"/>
        </w:rPr>
        <w:t xml:space="preserve">        Доля участия в приватизации зарегистрированных лиц составляет:</w:t>
      </w:r>
    </w:p>
    <w:p w:rsidR="00A15424" w:rsidRPr="00A15424" w:rsidRDefault="00A15424" w:rsidP="00A15424">
      <w:pPr>
        <w:suppressAutoHyphens/>
        <w:jc w:val="both"/>
        <w:rPr>
          <w:sz w:val="26"/>
          <w:szCs w:val="26"/>
          <w:lang w:eastAsia="ar-SA"/>
        </w:rPr>
      </w:pPr>
      <w:r w:rsidRPr="00A15424">
        <w:rPr>
          <w:sz w:val="26"/>
          <w:szCs w:val="26"/>
          <w:lang w:eastAsia="ar-SA"/>
        </w:rPr>
        <w:t>1.  ___________________________________________________________</w:t>
      </w:r>
    </w:p>
    <w:p w:rsidR="00A15424" w:rsidRPr="00A15424" w:rsidRDefault="00A15424" w:rsidP="00A15424">
      <w:pPr>
        <w:suppressAutoHyphens/>
        <w:jc w:val="both"/>
        <w:rPr>
          <w:sz w:val="26"/>
          <w:szCs w:val="26"/>
          <w:lang w:eastAsia="ar-SA"/>
        </w:rPr>
      </w:pPr>
      <w:r w:rsidRPr="00A15424">
        <w:rPr>
          <w:sz w:val="26"/>
          <w:szCs w:val="26"/>
          <w:lang w:eastAsia="ar-SA"/>
        </w:rPr>
        <w:t>2.  ___________________________________________________________</w:t>
      </w:r>
    </w:p>
    <w:p w:rsidR="00A15424" w:rsidRPr="00A15424" w:rsidRDefault="00A15424" w:rsidP="00A15424">
      <w:pPr>
        <w:suppressAutoHyphens/>
        <w:jc w:val="both"/>
        <w:rPr>
          <w:sz w:val="26"/>
          <w:szCs w:val="26"/>
          <w:lang w:eastAsia="ar-SA"/>
        </w:rPr>
      </w:pPr>
      <w:r w:rsidRPr="00A15424">
        <w:rPr>
          <w:sz w:val="26"/>
          <w:szCs w:val="26"/>
          <w:lang w:eastAsia="ar-SA"/>
        </w:rPr>
        <w:t>3.  ___________________________________________________________</w:t>
      </w:r>
    </w:p>
    <w:p w:rsidR="00A15424" w:rsidRPr="00A15424" w:rsidRDefault="00A15424" w:rsidP="00A15424">
      <w:pPr>
        <w:suppressAutoHyphens/>
        <w:jc w:val="both"/>
        <w:rPr>
          <w:sz w:val="26"/>
          <w:szCs w:val="26"/>
          <w:lang w:eastAsia="ar-SA"/>
        </w:rPr>
      </w:pPr>
      <w:r w:rsidRPr="00A15424">
        <w:rPr>
          <w:sz w:val="26"/>
          <w:szCs w:val="26"/>
          <w:lang w:eastAsia="ar-SA"/>
        </w:rPr>
        <w:t>Приложения:</w:t>
      </w:r>
    </w:p>
    <w:p w:rsidR="00A15424" w:rsidRPr="00A15424" w:rsidRDefault="00A15424" w:rsidP="00A15424">
      <w:pPr>
        <w:suppressAutoHyphens/>
        <w:jc w:val="both"/>
        <w:rPr>
          <w:sz w:val="26"/>
          <w:szCs w:val="26"/>
          <w:lang w:eastAsia="ar-SA"/>
        </w:rPr>
      </w:pPr>
      <w:r w:rsidRPr="00A15424">
        <w:rPr>
          <w:sz w:val="26"/>
          <w:szCs w:val="26"/>
          <w:lang w:eastAsia="ar-SA"/>
        </w:rPr>
        <w:t>1. _________________________________________________________________________                                        2._________________________________________________________________________</w:t>
      </w:r>
    </w:p>
    <w:p w:rsidR="00A15424" w:rsidRPr="00A15424" w:rsidRDefault="00A15424" w:rsidP="00A15424">
      <w:pPr>
        <w:suppressAutoHyphens/>
        <w:jc w:val="both"/>
        <w:rPr>
          <w:sz w:val="26"/>
          <w:szCs w:val="26"/>
          <w:lang w:eastAsia="ar-SA"/>
        </w:rPr>
      </w:pPr>
      <w:r w:rsidRPr="00A15424">
        <w:rPr>
          <w:sz w:val="26"/>
          <w:szCs w:val="26"/>
          <w:lang w:eastAsia="ar-SA"/>
        </w:rPr>
        <w:t xml:space="preserve">3. _________________________________________________________________________             4. _________________________________________________________________________         </w:t>
      </w:r>
    </w:p>
    <w:p w:rsidR="00A15424" w:rsidRPr="00A15424" w:rsidRDefault="00A15424" w:rsidP="00A15424">
      <w:pPr>
        <w:suppressAutoHyphens/>
        <w:jc w:val="both"/>
        <w:rPr>
          <w:sz w:val="26"/>
          <w:szCs w:val="26"/>
          <w:lang w:eastAsia="ar-SA"/>
        </w:rPr>
      </w:pPr>
      <w:r w:rsidRPr="00A15424">
        <w:rPr>
          <w:sz w:val="26"/>
          <w:szCs w:val="26"/>
          <w:lang w:eastAsia="ar-SA"/>
        </w:rPr>
        <w:t>5. _________________________________________________________________________</w:t>
      </w:r>
    </w:p>
    <w:p w:rsidR="00A15424" w:rsidRPr="00A15424" w:rsidRDefault="00A15424" w:rsidP="00A15424">
      <w:pPr>
        <w:suppressAutoHyphens/>
        <w:jc w:val="both"/>
        <w:rPr>
          <w:sz w:val="26"/>
          <w:szCs w:val="26"/>
          <w:lang w:eastAsia="ar-SA"/>
        </w:rPr>
      </w:pPr>
      <w:r w:rsidRPr="00A15424">
        <w:rPr>
          <w:sz w:val="26"/>
          <w:szCs w:val="26"/>
          <w:lang w:eastAsia="ar-SA"/>
        </w:rPr>
        <w:t xml:space="preserve">6. _________________________________________________________________________       7. _________________________________________________________________________                             </w:t>
      </w:r>
      <w:r>
        <w:rPr>
          <w:sz w:val="26"/>
          <w:szCs w:val="26"/>
          <w:lang w:eastAsia="ar-SA"/>
        </w:rPr>
        <w:t xml:space="preserve">       </w:t>
      </w:r>
    </w:p>
    <w:p w:rsidR="00A15424" w:rsidRPr="00A15424" w:rsidRDefault="00A15424" w:rsidP="00A15424">
      <w:pPr>
        <w:suppressAutoHyphens/>
        <w:jc w:val="both"/>
        <w:rPr>
          <w:sz w:val="26"/>
          <w:szCs w:val="26"/>
          <w:lang w:eastAsia="ar-SA"/>
        </w:rPr>
      </w:pPr>
      <w:r w:rsidRPr="00A15424">
        <w:rPr>
          <w:sz w:val="26"/>
          <w:szCs w:val="26"/>
          <w:lang w:eastAsia="ar-SA"/>
        </w:rPr>
        <w:t xml:space="preserve"> Даю согласие на обработку своих персональных данных.</w:t>
      </w:r>
    </w:p>
    <w:p w:rsidR="00A15424" w:rsidRPr="00A15424" w:rsidRDefault="00A15424" w:rsidP="00A15424">
      <w:pPr>
        <w:suppressAutoHyphens/>
        <w:jc w:val="both"/>
        <w:rPr>
          <w:sz w:val="26"/>
          <w:szCs w:val="26"/>
          <w:lang w:eastAsia="ar-SA"/>
        </w:rPr>
      </w:pPr>
      <w:r w:rsidRPr="00A15424">
        <w:rPr>
          <w:sz w:val="26"/>
          <w:szCs w:val="26"/>
          <w:lang w:eastAsia="ar-SA"/>
        </w:rPr>
        <w:t xml:space="preserve">   </w:t>
      </w:r>
    </w:p>
    <w:p w:rsidR="00A15424" w:rsidRPr="00A15424" w:rsidRDefault="00A15424" w:rsidP="00A15424">
      <w:pPr>
        <w:suppressAutoHyphens/>
        <w:jc w:val="both"/>
        <w:rPr>
          <w:sz w:val="26"/>
          <w:szCs w:val="26"/>
          <w:lang w:eastAsia="ar-SA"/>
        </w:rPr>
      </w:pPr>
      <w:r w:rsidRPr="00A15424">
        <w:rPr>
          <w:sz w:val="26"/>
          <w:szCs w:val="26"/>
          <w:lang w:eastAsia="ar-SA"/>
        </w:rPr>
        <w:t xml:space="preserve"> Итого приложений на ________________________________ листах.</w:t>
      </w:r>
    </w:p>
    <w:p w:rsidR="00A15424" w:rsidRPr="00A15424" w:rsidRDefault="00A15424" w:rsidP="00A15424">
      <w:pPr>
        <w:suppressAutoHyphens/>
        <w:jc w:val="both"/>
        <w:rPr>
          <w:sz w:val="26"/>
          <w:szCs w:val="26"/>
          <w:lang w:eastAsia="ar-SA"/>
        </w:rPr>
      </w:pPr>
    </w:p>
    <w:p w:rsidR="00A15424" w:rsidRPr="00A15424" w:rsidRDefault="00A15424" w:rsidP="00A15424">
      <w:pPr>
        <w:widowControl w:val="0"/>
        <w:autoSpaceDE w:val="0"/>
        <w:autoSpaceDN w:val="0"/>
        <w:adjustRightInd w:val="0"/>
        <w:jc w:val="both"/>
        <w:rPr>
          <w:szCs w:val="28"/>
        </w:rPr>
      </w:pPr>
      <w:r w:rsidRPr="00A15424">
        <w:rPr>
          <w:szCs w:val="28"/>
        </w:rPr>
        <w:t>____________________                   ___________________________</w:t>
      </w:r>
    </w:p>
    <w:p w:rsidR="007C7A39" w:rsidRPr="00624EDC" w:rsidRDefault="00A15424" w:rsidP="00624EDC">
      <w:pPr>
        <w:widowControl w:val="0"/>
        <w:autoSpaceDE w:val="0"/>
        <w:autoSpaceDN w:val="0"/>
        <w:adjustRightInd w:val="0"/>
        <w:jc w:val="both"/>
        <w:rPr>
          <w:sz w:val="20"/>
        </w:rPr>
      </w:pPr>
      <w:r w:rsidRPr="00A15424">
        <w:rPr>
          <w:sz w:val="20"/>
        </w:rPr>
        <w:t xml:space="preserve">                            (дата )                                             (подпись </w:t>
      </w:r>
      <w:r>
        <w:rPr>
          <w:sz w:val="20"/>
        </w:rPr>
        <w:t>заявителя или его представителя</w:t>
      </w:r>
      <w:r w:rsidR="007C7A39" w:rsidRPr="00F4181E">
        <w:rPr>
          <w:b/>
          <w:color w:val="000000"/>
          <w:sz w:val="24"/>
          <w:szCs w:val="24"/>
        </w:rPr>
        <w:br w:type="page"/>
      </w:r>
    </w:p>
    <w:p w:rsidR="007C7A39" w:rsidRPr="00F4181E" w:rsidRDefault="00624EDC" w:rsidP="007C7A39">
      <w:pPr>
        <w:jc w:val="right"/>
        <w:rPr>
          <w:bCs/>
          <w:color w:val="000000"/>
          <w:spacing w:val="-6"/>
          <w:sz w:val="20"/>
        </w:rPr>
      </w:pPr>
      <w:r>
        <w:rPr>
          <w:bCs/>
          <w:color w:val="000000"/>
          <w:spacing w:val="-6"/>
          <w:sz w:val="20"/>
        </w:rPr>
        <w:lastRenderedPageBreak/>
        <w:t>Приложение № 3</w:t>
      </w:r>
    </w:p>
    <w:p w:rsidR="007C7A39" w:rsidRPr="00F4181E" w:rsidRDefault="007C7A39" w:rsidP="007C7A39">
      <w:pPr>
        <w:jc w:val="right"/>
        <w:rPr>
          <w:color w:val="000000"/>
          <w:sz w:val="20"/>
        </w:rPr>
      </w:pPr>
      <w:r w:rsidRPr="00F4181E">
        <w:rPr>
          <w:color w:val="000000"/>
          <w:sz w:val="20"/>
        </w:rPr>
        <w:t xml:space="preserve">к административному регламенту </w:t>
      </w:r>
    </w:p>
    <w:p w:rsidR="007C7A39" w:rsidRPr="00F4181E" w:rsidRDefault="007C7A39" w:rsidP="007C7A39">
      <w:pPr>
        <w:jc w:val="right"/>
        <w:rPr>
          <w:color w:val="000000"/>
          <w:sz w:val="20"/>
        </w:rPr>
      </w:pPr>
      <w:r w:rsidRPr="00F4181E">
        <w:rPr>
          <w:color w:val="000000"/>
          <w:sz w:val="20"/>
        </w:rPr>
        <w:t xml:space="preserve">предоставления муниципальной услуги </w:t>
      </w:r>
    </w:p>
    <w:p w:rsidR="009E2C10" w:rsidRDefault="009E2C10" w:rsidP="009E2C10">
      <w:pPr>
        <w:tabs>
          <w:tab w:val="left" w:pos="851"/>
        </w:tabs>
        <w:jc w:val="right"/>
        <w:rPr>
          <w:color w:val="000000"/>
          <w:sz w:val="20"/>
        </w:rPr>
      </w:pPr>
      <w:r>
        <w:rPr>
          <w:color w:val="000000"/>
          <w:sz w:val="20"/>
        </w:rPr>
        <w:t xml:space="preserve">«Передача в собственность граждан </w:t>
      </w:r>
    </w:p>
    <w:p w:rsidR="009E2C10" w:rsidRDefault="009E2C10" w:rsidP="009E2C10">
      <w:pPr>
        <w:tabs>
          <w:tab w:val="left" w:pos="851"/>
        </w:tabs>
        <w:jc w:val="right"/>
        <w:rPr>
          <w:color w:val="000000"/>
          <w:sz w:val="20"/>
        </w:rPr>
      </w:pPr>
      <w:r>
        <w:rPr>
          <w:color w:val="000000"/>
          <w:sz w:val="20"/>
        </w:rPr>
        <w:t xml:space="preserve">занимаемых ими жилых помещений </w:t>
      </w:r>
    </w:p>
    <w:p w:rsidR="004022C4" w:rsidRPr="00F4181E" w:rsidRDefault="009E2C10" w:rsidP="009E2C10">
      <w:pPr>
        <w:jc w:val="right"/>
        <w:rPr>
          <w:color w:val="000000"/>
          <w:sz w:val="20"/>
        </w:rPr>
      </w:pPr>
      <w:r>
        <w:rPr>
          <w:color w:val="000000"/>
          <w:sz w:val="20"/>
        </w:rPr>
        <w:t>жилищного фонда (приватизация жилищного фонда)</w:t>
      </w:r>
      <w:r w:rsidRPr="00A15424">
        <w:rPr>
          <w:color w:val="000000"/>
          <w:sz w:val="20"/>
        </w:rPr>
        <w:t xml:space="preserve">» </w:t>
      </w:r>
      <w:r w:rsidR="007C7A39" w:rsidRPr="00F4181E">
        <w:rPr>
          <w:color w:val="000000"/>
          <w:sz w:val="20"/>
        </w:rPr>
        <w:t xml:space="preserve"> </w:t>
      </w:r>
    </w:p>
    <w:p w:rsidR="007C7A39" w:rsidRPr="00F4181E" w:rsidRDefault="007C7A39" w:rsidP="007C7A39">
      <w:pPr>
        <w:jc w:val="right"/>
        <w:rPr>
          <w:b/>
          <w:color w:val="000000"/>
          <w:sz w:val="24"/>
          <w:szCs w:val="24"/>
        </w:rPr>
      </w:pP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F4181E">
        <w:rPr>
          <w:b/>
          <w:bCs/>
          <w:color w:val="000000"/>
          <w:sz w:val="24"/>
          <w:szCs w:val="24"/>
          <w:shd w:val="clear" w:color="auto" w:fill="FFFFFF"/>
        </w:rPr>
        <w:t>ФОРМА</w:t>
      </w:r>
    </w:p>
    <w:p w:rsidR="00A15424" w:rsidRPr="00A15424" w:rsidRDefault="007C7A39" w:rsidP="00A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F4181E">
        <w:rPr>
          <w:b/>
          <w:bCs/>
          <w:color w:val="000000"/>
          <w:sz w:val="24"/>
          <w:szCs w:val="24"/>
          <w:shd w:val="clear" w:color="auto" w:fill="FFFFFF"/>
        </w:rPr>
        <w:t xml:space="preserve">решения об отказе </w:t>
      </w:r>
      <w:r w:rsidR="00A15424">
        <w:rPr>
          <w:b/>
          <w:bCs/>
          <w:color w:val="000000"/>
          <w:sz w:val="24"/>
          <w:szCs w:val="24"/>
          <w:shd w:val="clear" w:color="auto" w:fill="FFFFFF"/>
        </w:rPr>
        <w:t>Заключения договора</w:t>
      </w:r>
      <w:r w:rsidR="00A15424" w:rsidRPr="00A15424">
        <w:rPr>
          <w:b/>
          <w:bCs/>
          <w:color w:val="000000"/>
          <w:sz w:val="24"/>
          <w:szCs w:val="24"/>
          <w:shd w:val="clear" w:color="auto" w:fill="FFFFFF"/>
        </w:rPr>
        <w:t xml:space="preserve"> на передачу в собственность</w:t>
      </w:r>
    </w:p>
    <w:p w:rsidR="008E3364" w:rsidRDefault="00A15424" w:rsidP="00A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A15424">
        <w:rPr>
          <w:b/>
          <w:bCs/>
          <w:color w:val="000000"/>
          <w:sz w:val="24"/>
          <w:szCs w:val="24"/>
          <w:shd w:val="clear" w:color="auto" w:fill="FFFFFF"/>
        </w:rPr>
        <w:t xml:space="preserve"> граждан жилых помещений, находящихс</w:t>
      </w:r>
      <w:r>
        <w:rPr>
          <w:b/>
          <w:bCs/>
          <w:color w:val="000000"/>
          <w:sz w:val="24"/>
          <w:szCs w:val="24"/>
          <w:shd w:val="clear" w:color="auto" w:fill="FFFFFF"/>
        </w:rPr>
        <w:t>я в муниципальной собственности</w:t>
      </w:r>
    </w:p>
    <w:p w:rsidR="007C7A39" w:rsidRPr="00F4181E" w:rsidRDefault="007C7A39" w:rsidP="007C7A39">
      <w:pPr>
        <w:jc w:val="both"/>
        <w:rPr>
          <w:bCs/>
          <w:color w:val="000000"/>
          <w:sz w:val="24"/>
          <w:szCs w:val="24"/>
          <w:shd w:val="clear" w:color="auto" w:fill="FFFFFF"/>
        </w:rPr>
      </w:pP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 xml:space="preserve">                                                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 xml:space="preserve">                                                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F4181E">
        <w:rPr>
          <w:bCs/>
          <w:color w:val="000000"/>
          <w:sz w:val="20"/>
          <w:shd w:val="clear" w:color="auto" w:fill="FFFFFF"/>
        </w:rPr>
        <w:t xml:space="preserve">                                                            (Ф.И.О., адрес заявителя (представителя) заявителя)</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 xml:space="preserve">                                                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F4181E">
        <w:rPr>
          <w:bCs/>
          <w:color w:val="000000"/>
          <w:sz w:val="20"/>
          <w:shd w:val="clear" w:color="auto" w:fill="FFFFFF"/>
        </w:rPr>
        <w:t xml:space="preserve"> (регистрационный номер заявления о присвоении объекту адресации адреса)                                                                                         </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 xml:space="preserve">                            </w:t>
      </w:r>
    </w:p>
    <w:p w:rsidR="00A15424" w:rsidRDefault="007C7A39" w:rsidP="00A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F4181E">
        <w:rPr>
          <w:b/>
          <w:bCs/>
          <w:color w:val="000000"/>
          <w:sz w:val="24"/>
          <w:szCs w:val="24"/>
          <w:shd w:val="clear" w:color="auto" w:fill="FFFFFF"/>
        </w:rPr>
        <w:t>Решение об отказе</w:t>
      </w:r>
      <w:r w:rsidR="00A15424">
        <w:rPr>
          <w:b/>
          <w:bCs/>
          <w:color w:val="000000"/>
          <w:sz w:val="24"/>
          <w:szCs w:val="24"/>
          <w:shd w:val="clear" w:color="auto" w:fill="FFFFFF"/>
        </w:rPr>
        <w:t xml:space="preserve"> </w:t>
      </w:r>
    </w:p>
    <w:p w:rsidR="00A15424" w:rsidRPr="00A15424" w:rsidRDefault="00A15424" w:rsidP="00A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Pr>
          <w:b/>
          <w:bCs/>
          <w:color w:val="000000"/>
          <w:sz w:val="24"/>
          <w:szCs w:val="24"/>
          <w:shd w:val="clear" w:color="auto" w:fill="FFFFFF"/>
        </w:rPr>
        <w:t>заключения договора</w:t>
      </w:r>
      <w:r w:rsidRPr="00A15424">
        <w:rPr>
          <w:b/>
          <w:bCs/>
          <w:color w:val="000000"/>
          <w:sz w:val="24"/>
          <w:szCs w:val="24"/>
          <w:shd w:val="clear" w:color="auto" w:fill="FFFFFF"/>
        </w:rPr>
        <w:t xml:space="preserve"> на передачу в собственность</w:t>
      </w:r>
    </w:p>
    <w:p w:rsidR="007C7A39" w:rsidRDefault="00A15424" w:rsidP="00A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A15424">
        <w:rPr>
          <w:b/>
          <w:bCs/>
          <w:color w:val="000000"/>
          <w:sz w:val="24"/>
          <w:szCs w:val="24"/>
          <w:shd w:val="clear" w:color="auto" w:fill="FFFFFF"/>
        </w:rPr>
        <w:t xml:space="preserve"> граждан жилых помещений, находящихс</w:t>
      </w:r>
      <w:r>
        <w:rPr>
          <w:b/>
          <w:bCs/>
          <w:color w:val="000000"/>
          <w:sz w:val="24"/>
          <w:szCs w:val="24"/>
          <w:shd w:val="clear" w:color="auto" w:fill="FFFFFF"/>
        </w:rPr>
        <w:t>я в муниципальной собственности</w:t>
      </w:r>
    </w:p>
    <w:p w:rsidR="007C7A39" w:rsidRPr="00F4181E" w:rsidRDefault="007C7A39" w:rsidP="007C7A39">
      <w:pPr>
        <w:jc w:val="both"/>
        <w:rPr>
          <w:bCs/>
          <w:color w:val="000000"/>
          <w:sz w:val="24"/>
          <w:szCs w:val="24"/>
          <w:shd w:val="clear" w:color="auto" w:fill="FFFFFF"/>
        </w:rPr>
      </w:pPr>
      <w:r w:rsidRPr="00F4181E">
        <w:rPr>
          <w:bCs/>
          <w:color w:val="000000"/>
          <w:sz w:val="24"/>
          <w:szCs w:val="24"/>
          <w:shd w:val="clear" w:color="auto" w:fill="FFFFFF"/>
        </w:rPr>
        <w:t>от ___________                                                                                                        № 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sidRPr="00F4181E">
        <w:rPr>
          <w:bCs/>
          <w:color w:val="000000"/>
          <w:sz w:val="20"/>
          <w:shd w:val="clear" w:color="auto" w:fill="FFFFFF"/>
        </w:rPr>
        <w:t>(наименование органа местного самоуправления)</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F4181E">
        <w:rPr>
          <w:bCs/>
          <w:color w:val="000000"/>
          <w:sz w:val="24"/>
          <w:szCs w:val="24"/>
          <w:shd w:val="clear" w:color="auto" w:fill="FFFFFF"/>
        </w:rPr>
        <w:t>сообщает, что 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(Ф.И.О. заявителя в дательном падеже, наименование,</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номер и дата выдачи документа, подтверждающего личность, почтовый</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адрес - для физического лица; полное наименование, ИНН, КПП (для</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российского юридического лица), страна, дата и номер регистрации (для</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иностранного юридического лица), почтовый адрес - для юридического лица)</w:t>
      </w:r>
    </w:p>
    <w:p w:rsidR="007C7A39" w:rsidRPr="00F4181E" w:rsidRDefault="007C7A39" w:rsidP="007C7A39">
      <w:pPr>
        <w:jc w:val="both"/>
        <w:rPr>
          <w:bCs/>
          <w:color w:val="000000"/>
          <w:sz w:val="24"/>
          <w:szCs w:val="24"/>
          <w:shd w:val="clear" w:color="auto" w:fill="FFFFFF"/>
        </w:rPr>
      </w:pPr>
    </w:p>
    <w:p w:rsidR="007C7A39" w:rsidRPr="00467FBD" w:rsidRDefault="007C7A39" w:rsidP="00467FBD">
      <w:pPr>
        <w:jc w:val="both"/>
        <w:rPr>
          <w:sz w:val="24"/>
          <w:szCs w:val="24"/>
        </w:rPr>
      </w:pPr>
      <w:r w:rsidRPr="00F4181E">
        <w:rPr>
          <w:bCs/>
          <w:color w:val="000000"/>
          <w:sz w:val="24"/>
          <w:szCs w:val="24"/>
          <w:shd w:val="clear" w:color="auto" w:fill="FFFFFF"/>
        </w:rPr>
        <w:t xml:space="preserve">на   основании  Административного регламента </w:t>
      </w:r>
      <w:r w:rsidRPr="00F4181E">
        <w:rPr>
          <w:sz w:val="24"/>
          <w:szCs w:val="24"/>
        </w:rPr>
        <w:t xml:space="preserve">предоставления муниципальной услуги </w:t>
      </w:r>
      <w:r w:rsidR="00A15424">
        <w:rPr>
          <w:sz w:val="24"/>
          <w:szCs w:val="24"/>
        </w:rPr>
        <w:t xml:space="preserve"> </w:t>
      </w:r>
      <w:r w:rsidR="005E18DE" w:rsidRPr="0072368F">
        <w:rPr>
          <w:sz w:val="24"/>
          <w:szCs w:val="24"/>
        </w:rPr>
        <w:t>Передача в собственность граждан занимаемых ими жилых помещений жилищного фонда (приватизация жилищного фонда)</w:t>
      </w:r>
      <w:r w:rsidR="005E18DE">
        <w:rPr>
          <w:sz w:val="24"/>
          <w:szCs w:val="24"/>
        </w:rPr>
        <w:t xml:space="preserve"> </w:t>
      </w:r>
      <w:r w:rsidRPr="00F4181E">
        <w:rPr>
          <w:sz w:val="24"/>
          <w:szCs w:val="24"/>
        </w:rPr>
        <w:t>утвержденного постановлением Администрации муниципального образования «</w:t>
      </w:r>
      <w:r w:rsidR="00D03CA1">
        <w:rPr>
          <w:sz w:val="24"/>
          <w:szCs w:val="24"/>
        </w:rPr>
        <w:t xml:space="preserve">Муниципальный округ </w:t>
      </w:r>
      <w:r w:rsidR="008E3364">
        <w:rPr>
          <w:sz w:val="24"/>
          <w:szCs w:val="24"/>
        </w:rPr>
        <w:t>Вавожский район</w:t>
      </w:r>
      <w:r w:rsidR="00D03CA1">
        <w:rPr>
          <w:sz w:val="24"/>
          <w:szCs w:val="24"/>
        </w:rPr>
        <w:t xml:space="preserve"> Удмуртской Республики</w:t>
      </w:r>
      <w:r w:rsidRPr="00F4181E">
        <w:rPr>
          <w:sz w:val="24"/>
          <w:szCs w:val="24"/>
        </w:rPr>
        <w:t xml:space="preserve">» </w:t>
      </w:r>
      <w:r w:rsidR="00D03CA1">
        <w:rPr>
          <w:sz w:val="24"/>
          <w:szCs w:val="24"/>
        </w:rPr>
        <w:t xml:space="preserve">                                     от______________ №</w:t>
      </w:r>
      <w:r w:rsidRPr="00F4181E">
        <w:rPr>
          <w:sz w:val="24"/>
          <w:szCs w:val="24"/>
        </w:rPr>
        <w:t>____</w:t>
      </w:r>
      <w:r w:rsidRPr="00F4181E">
        <w:rPr>
          <w:bCs/>
          <w:sz w:val="24"/>
          <w:szCs w:val="24"/>
          <w:shd w:val="clear" w:color="auto" w:fill="FFFFFF"/>
        </w:rPr>
        <w:t xml:space="preserve">,  </w:t>
      </w:r>
      <w:r w:rsidR="00467FBD">
        <w:rPr>
          <w:bCs/>
          <w:color w:val="000000"/>
          <w:sz w:val="24"/>
          <w:szCs w:val="24"/>
          <w:shd w:val="clear" w:color="auto" w:fill="FFFFFF"/>
        </w:rPr>
        <w:t xml:space="preserve">отказано </w:t>
      </w:r>
      <w:r w:rsidRPr="00F4181E">
        <w:rPr>
          <w:bCs/>
          <w:color w:val="000000"/>
          <w:sz w:val="24"/>
          <w:szCs w:val="24"/>
          <w:shd w:val="clear" w:color="auto" w:fill="FFFFFF"/>
        </w:rPr>
        <w:t>в связи с ___________________________________</w:t>
      </w:r>
      <w:r w:rsidR="00467FBD">
        <w:rPr>
          <w:sz w:val="24"/>
          <w:szCs w:val="24"/>
        </w:rPr>
        <w:t>_________________________________________________</w:t>
      </w:r>
      <w:r w:rsidRPr="00F4181E">
        <w:rPr>
          <w:bCs/>
          <w:color w:val="000000"/>
          <w:sz w:val="24"/>
          <w:szCs w:val="24"/>
          <w:shd w:val="clear" w:color="auto" w:fill="FFFFFF"/>
        </w:rPr>
        <w:t>.</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(основание отказа)</w:t>
      </w:r>
    </w:p>
    <w:p w:rsidR="007C7A39" w:rsidRPr="00F4181E" w:rsidRDefault="007C7A39" w:rsidP="007C7A39">
      <w:pPr>
        <w:pStyle w:val="a9"/>
        <w:spacing w:after="0"/>
        <w:rPr>
          <w:bCs/>
          <w:color w:val="000000"/>
          <w:sz w:val="24"/>
          <w:szCs w:val="24"/>
          <w:shd w:val="clear" w:color="auto" w:fill="FFFFFF"/>
        </w:rPr>
      </w:pPr>
    </w:p>
    <w:p w:rsidR="007C7A39" w:rsidRPr="00F4181E" w:rsidRDefault="007C7A39" w:rsidP="007C7A39">
      <w:pPr>
        <w:pStyle w:val="a9"/>
        <w:spacing w:after="0"/>
        <w:rPr>
          <w:sz w:val="24"/>
          <w:szCs w:val="24"/>
        </w:rPr>
      </w:pPr>
      <w:r w:rsidRPr="00F4181E">
        <w:rPr>
          <w:bCs/>
          <w:color w:val="000000"/>
          <w:sz w:val="24"/>
          <w:szCs w:val="24"/>
          <w:shd w:val="clear" w:color="auto" w:fill="FFFFFF"/>
        </w:rPr>
        <w:br/>
      </w:r>
      <w:r w:rsidRPr="00F4181E">
        <w:rPr>
          <w:sz w:val="24"/>
          <w:szCs w:val="24"/>
        </w:rPr>
        <w:t xml:space="preserve">Глава муниципального образования </w:t>
      </w:r>
    </w:p>
    <w:p w:rsidR="00D03CA1" w:rsidRDefault="007C7A39" w:rsidP="007C7A39">
      <w:pPr>
        <w:pStyle w:val="a9"/>
        <w:spacing w:after="0"/>
        <w:rPr>
          <w:sz w:val="24"/>
          <w:szCs w:val="24"/>
        </w:rPr>
      </w:pPr>
      <w:r w:rsidRPr="00F4181E">
        <w:rPr>
          <w:sz w:val="24"/>
          <w:szCs w:val="24"/>
        </w:rPr>
        <w:t>«</w:t>
      </w:r>
      <w:r w:rsidR="00D03CA1">
        <w:rPr>
          <w:sz w:val="24"/>
          <w:szCs w:val="24"/>
        </w:rPr>
        <w:t xml:space="preserve">Муниципальный округ </w:t>
      </w:r>
      <w:r w:rsidR="008E3364">
        <w:rPr>
          <w:sz w:val="24"/>
          <w:szCs w:val="24"/>
        </w:rPr>
        <w:t>Вавожский район</w:t>
      </w:r>
    </w:p>
    <w:p w:rsidR="007C7A39" w:rsidRPr="00F4181E" w:rsidRDefault="00D03CA1" w:rsidP="007C7A39">
      <w:pPr>
        <w:pStyle w:val="a9"/>
        <w:spacing w:after="0"/>
        <w:rPr>
          <w:b/>
          <w:sz w:val="24"/>
          <w:szCs w:val="24"/>
        </w:rPr>
      </w:pPr>
      <w:r>
        <w:rPr>
          <w:sz w:val="24"/>
          <w:szCs w:val="24"/>
        </w:rPr>
        <w:t>Удмуртской Республики</w:t>
      </w:r>
      <w:r w:rsidR="007C7A39" w:rsidRPr="00F4181E">
        <w:rPr>
          <w:sz w:val="24"/>
          <w:szCs w:val="24"/>
        </w:rPr>
        <w:t>»</w:t>
      </w:r>
      <w:r w:rsidR="007C7A39" w:rsidRPr="00F4181E">
        <w:rPr>
          <w:b/>
          <w:sz w:val="24"/>
          <w:szCs w:val="24"/>
        </w:rPr>
        <w:t xml:space="preserve">                                                       </w:t>
      </w:r>
      <w:r w:rsidR="007C7A39" w:rsidRPr="00F4181E">
        <w:rPr>
          <w:b/>
          <w:sz w:val="24"/>
          <w:szCs w:val="24"/>
        </w:rPr>
        <w:tab/>
      </w:r>
      <w:r w:rsidR="007C7A39" w:rsidRPr="00F4181E">
        <w:rPr>
          <w:b/>
          <w:sz w:val="24"/>
          <w:szCs w:val="24"/>
        </w:rPr>
        <w:tab/>
      </w:r>
      <w:r>
        <w:rPr>
          <w:b/>
          <w:sz w:val="24"/>
          <w:szCs w:val="24"/>
        </w:rPr>
        <w:t>______________________</w:t>
      </w:r>
      <w:r w:rsidR="007C7A39" w:rsidRPr="00F4181E">
        <w:rPr>
          <w:b/>
          <w:sz w:val="24"/>
          <w:szCs w:val="24"/>
        </w:rPr>
        <w:tab/>
        <w:t xml:space="preserve">         </w:t>
      </w:r>
      <w:r>
        <w:rPr>
          <w:b/>
          <w:sz w:val="24"/>
          <w:szCs w:val="24"/>
        </w:rPr>
        <w:t xml:space="preserve">                    </w:t>
      </w:r>
    </w:p>
    <w:p w:rsidR="007C7A39" w:rsidRPr="00F4181E" w:rsidRDefault="007C7A39" w:rsidP="007C7A39">
      <w:pPr>
        <w:jc w:val="center"/>
        <w:rPr>
          <w:color w:val="000000"/>
          <w:sz w:val="24"/>
          <w:szCs w:val="24"/>
        </w:rPr>
      </w:pP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t xml:space="preserve">       ФИО</w:t>
      </w:r>
    </w:p>
    <w:p w:rsidR="009E2C10" w:rsidRDefault="007C7A39" w:rsidP="007C7A39">
      <w:pPr>
        <w:jc w:val="right"/>
        <w:rPr>
          <w:bCs/>
          <w:color w:val="000000"/>
          <w:sz w:val="24"/>
          <w:szCs w:val="24"/>
          <w:shd w:val="clear" w:color="auto" w:fill="FFFFFF"/>
        </w:rPr>
      </w:pPr>
      <w:r w:rsidRPr="00F4181E">
        <w:rPr>
          <w:bCs/>
          <w:color w:val="000000"/>
          <w:sz w:val="24"/>
          <w:szCs w:val="24"/>
          <w:shd w:val="clear" w:color="auto" w:fill="FFFFFF"/>
        </w:rPr>
        <w:br w:type="page"/>
      </w:r>
    </w:p>
    <w:p w:rsidR="009E2C10" w:rsidRDefault="009E2C10" w:rsidP="007C7A39">
      <w:pPr>
        <w:jc w:val="right"/>
        <w:rPr>
          <w:bCs/>
          <w:color w:val="000000"/>
          <w:sz w:val="24"/>
          <w:szCs w:val="24"/>
          <w:shd w:val="clear" w:color="auto" w:fill="FFFFFF"/>
        </w:rPr>
      </w:pPr>
    </w:p>
    <w:p w:rsidR="009E2C10" w:rsidRDefault="009E2C10" w:rsidP="007C7A39">
      <w:pPr>
        <w:jc w:val="right"/>
        <w:rPr>
          <w:bCs/>
          <w:color w:val="000000"/>
          <w:sz w:val="24"/>
          <w:szCs w:val="24"/>
          <w:shd w:val="clear" w:color="auto" w:fill="FFFFFF"/>
        </w:rPr>
      </w:pPr>
    </w:p>
    <w:p w:rsidR="007C7A39" w:rsidRPr="00F4181E" w:rsidRDefault="00624EDC" w:rsidP="007C7A39">
      <w:pPr>
        <w:jc w:val="right"/>
        <w:rPr>
          <w:bCs/>
          <w:color w:val="000000"/>
          <w:spacing w:val="-6"/>
          <w:sz w:val="20"/>
        </w:rPr>
      </w:pPr>
      <w:r>
        <w:rPr>
          <w:bCs/>
          <w:color w:val="000000"/>
          <w:spacing w:val="-6"/>
          <w:sz w:val="20"/>
        </w:rPr>
        <w:t>Приложение № 4</w:t>
      </w:r>
    </w:p>
    <w:p w:rsidR="007C7A39" w:rsidRPr="00F4181E" w:rsidRDefault="007C7A39" w:rsidP="007C7A39">
      <w:pPr>
        <w:jc w:val="right"/>
        <w:rPr>
          <w:color w:val="000000"/>
          <w:sz w:val="20"/>
        </w:rPr>
      </w:pPr>
      <w:r w:rsidRPr="00F4181E">
        <w:rPr>
          <w:color w:val="000000"/>
          <w:sz w:val="20"/>
        </w:rPr>
        <w:t xml:space="preserve">к административному регламенту </w:t>
      </w:r>
    </w:p>
    <w:p w:rsidR="007C7A39" w:rsidRPr="00F4181E" w:rsidRDefault="007C7A39" w:rsidP="007C7A39">
      <w:pPr>
        <w:jc w:val="right"/>
        <w:rPr>
          <w:color w:val="000000"/>
          <w:sz w:val="20"/>
        </w:rPr>
      </w:pPr>
      <w:r w:rsidRPr="00F4181E">
        <w:rPr>
          <w:color w:val="000000"/>
          <w:sz w:val="20"/>
        </w:rPr>
        <w:t xml:space="preserve">предоставления муниципальной услуги </w:t>
      </w:r>
    </w:p>
    <w:p w:rsidR="009E2C10" w:rsidRDefault="009E2C10" w:rsidP="009E2C10">
      <w:pPr>
        <w:tabs>
          <w:tab w:val="left" w:pos="851"/>
        </w:tabs>
        <w:jc w:val="right"/>
        <w:rPr>
          <w:color w:val="000000"/>
          <w:sz w:val="20"/>
        </w:rPr>
      </w:pPr>
      <w:r>
        <w:rPr>
          <w:color w:val="000000"/>
          <w:sz w:val="20"/>
        </w:rPr>
        <w:t xml:space="preserve">«Передача в собственность граждан </w:t>
      </w:r>
    </w:p>
    <w:p w:rsidR="009E2C10" w:rsidRDefault="009E2C10" w:rsidP="009E2C10">
      <w:pPr>
        <w:tabs>
          <w:tab w:val="left" w:pos="851"/>
        </w:tabs>
        <w:jc w:val="right"/>
        <w:rPr>
          <w:color w:val="000000"/>
          <w:sz w:val="20"/>
        </w:rPr>
      </w:pPr>
      <w:r>
        <w:rPr>
          <w:color w:val="000000"/>
          <w:sz w:val="20"/>
        </w:rPr>
        <w:t xml:space="preserve">занимаемых ими жилых помещений </w:t>
      </w:r>
    </w:p>
    <w:p w:rsidR="007C7A39" w:rsidRPr="00F4181E" w:rsidRDefault="009E2C10" w:rsidP="009E2C10">
      <w:pPr>
        <w:jc w:val="both"/>
        <w:rPr>
          <w:color w:val="000000"/>
          <w:sz w:val="24"/>
          <w:szCs w:val="24"/>
        </w:rPr>
      </w:pPr>
      <w:r>
        <w:rPr>
          <w:color w:val="000000"/>
          <w:sz w:val="20"/>
        </w:rPr>
        <w:t xml:space="preserve">                                                                                                              жилищного фонда (приватизация жилищного фонда)</w:t>
      </w:r>
      <w:r w:rsidRPr="00A15424">
        <w:rPr>
          <w:color w:val="000000"/>
          <w:sz w:val="20"/>
        </w:rPr>
        <w:t>»</w:t>
      </w:r>
    </w:p>
    <w:p w:rsidR="007C7A39" w:rsidRPr="00F4181E" w:rsidRDefault="007C7A39" w:rsidP="007C7A39">
      <w:pPr>
        <w:jc w:val="right"/>
        <w:rPr>
          <w:b/>
          <w:color w:val="000000"/>
          <w:sz w:val="24"/>
          <w:szCs w:val="24"/>
        </w:rPr>
      </w:pPr>
    </w:p>
    <w:p w:rsidR="007C7A39" w:rsidRPr="00F4181E" w:rsidRDefault="007C7A39" w:rsidP="007C7A39">
      <w:pPr>
        <w:jc w:val="right"/>
        <w:rPr>
          <w:b/>
          <w:color w:val="000000"/>
          <w:sz w:val="24"/>
          <w:szCs w:val="24"/>
        </w:rPr>
      </w:pPr>
    </w:p>
    <w:p w:rsidR="007C7A39" w:rsidRPr="00F4181E" w:rsidRDefault="007C7A39" w:rsidP="007C7A39">
      <w:pPr>
        <w:tabs>
          <w:tab w:val="left" w:pos="851"/>
        </w:tabs>
        <w:jc w:val="center"/>
        <w:rPr>
          <w:b/>
          <w:color w:val="000000"/>
          <w:sz w:val="24"/>
          <w:szCs w:val="24"/>
        </w:rPr>
      </w:pPr>
      <w:r w:rsidRPr="00F4181E">
        <w:rPr>
          <w:b/>
          <w:color w:val="000000"/>
          <w:sz w:val="24"/>
          <w:szCs w:val="24"/>
        </w:rPr>
        <w:t xml:space="preserve">Форма </w:t>
      </w:r>
    </w:p>
    <w:p w:rsidR="007C7A39" w:rsidRPr="00F4181E" w:rsidRDefault="007C7A39" w:rsidP="007C7A39">
      <w:pPr>
        <w:tabs>
          <w:tab w:val="left" w:pos="851"/>
        </w:tabs>
        <w:jc w:val="center"/>
        <w:rPr>
          <w:b/>
          <w:color w:val="000000"/>
          <w:sz w:val="24"/>
          <w:szCs w:val="24"/>
        </w:rPr>
      </w:pPr>
      <w:r w:rsidRPr="00F4181E">
        <w:rPr>
          <w:b/>
          <w:color w:val="000000"/>
          <w:sz w:val="24"/>
          <w:szCs w:val="24"/>
        </w:rPr>
        <w:t>заявления об отзыве заявления на получение муниципальной услуги</w:t>
      </w:r>
    </w:p>
    <w:p w:rsidR="007C7A39" w:rsidRPr="00F4181E" w:rsidRDefault="007C7A39" w:rsidP="007C7A39">
      <w:pPr>
        <w:jc w:val="center"/>
        <w:rPr>
          <w:b/>
          <w:color w:val="000000"/>
          <w:sz w:val="24"/>
          <w:szCs w:val="24"/>
        </w:rPr>
      </w:pPr>
    </w:p>
    <w:p w:rsidR="00060881" w:rsidRDefault="007C7A39" w:rsidP="007C7A39">
      <w:pPr>
        <w:pStyle w:val="211"/>
        <w:jc w:val="right"/>
        <w:rPr>
          <w:rFonts w:ascii="Times New Roman" w:hAnsi="Times New Roman"/>
          <w:sz w:val="24"/>
          <w:szCs w:val="24"/>
        </w:rPr>
      </w:pPr>
      <w:r w:rsidRPr="00F4181E">
        <w:rPr>
          <w:rFonts w:ascii="Times New Roman" w:hAnsi="Times New Roman"/>
          <w:sz w:val="24"/>
          <w:szCs w:val="24"/>
        </w:rPr>
        <w:t xml:space="preserve">Главе муниципального образования </w:t>
      </w:r>
    </w:p>
    <w:p w:rsidR="00060881" w:rsidRDefault="007C7A39" w:rsidP="007C7A39">
      <w:pPr>
        <w:pStyle w:val="211"/>
        <w:jc w:val="right"/>
        <w:rPr>
          <w:rFonts w:ascii="Times New Roman" w:hAnsi="Times New Roman"/>
          <w:sz w:val="24"/>
          <w:szCs w:val="24"/>
        </w:rPr>
      </w:pPr>
      <w:r w:rsidRPr="00F4181E">
        <w:rPr>
          <w:rFonts w:ascii="Times New Roman" w:hAnsi="Times New Roman"/>
          <w:sz w:val="24"/>
          <w:szCs w:val="24"/>
        </w:rPr>
        <w:t>«</w:t>
      </w:r>
      <w:r w:rsidR="00060881">
        <w:rPr>
          <w:rFonts w:ascii="Times New Roman" w:hAnsi="Times New Roman"/>
          <w:sz w:val="24"/>
          <w:szCs w:val="24"/>
        </w:rPr>
        <w:t xml:space="preserve">Муниципальный округ  </w:t>
      </w:r>
      <w:r w:rsidR="008E3364">
        <w:rPr>
          <w:rFonts w:ascii="Times New Roman" w:hAnsi="Times New Roman"/>
          <w:sz w:val="24"/>
          <w:szCs w:val="24"/>
        </w:rPr>
        <w:t>Вавожский район</w:t>
      </w:r>
    </w:p>
    <w:p w:rsidR="007C7A39" w:rsidRPr="00F4181E" w:rsidRDefault="00060881" w:rsidP="007C7A39">
      <w:pPr>
        <w:pStyle w:val="211"/>
        <w:jc w:val="right"/>
        <w:rPr>
          <w:rFonts w:ascii="Times New Roman" w:hAnsi="Times New Roman"/>
          <w:sz w:val="24"/>
          <w:szCs w:val="24"/>
        </w:rPr>
      </w:pPr>
      <w:r>
        <w:rPr>
          <w:rFonts w:ascii="Times New Roman" w:hAnsi="Times New Roman"/>
          <w:sz w:val="24"/>
          <w:szCs w:val="24"/>
        </w:rPr>
        <w:t>Удмуртской Республики</w:t>
      </w:r>
      <w:r w:rsidR="007C7A39" w:rsidRPr="00F4181E">
        <w:rPr>
          <w:rFonts w:ascii="Times New Roman" w:hAnsi="Times New Roman"/>
          <w:sz w:val="24"/>
          <w:szCs w:val="24"/>
        </w:rPr>
        <w:t>»</w:t>
      </w:r>
    </w:p>
    <w:p w:rsidR="007C7A39" w:rsidRPr="00F4181E" w:rsidRDefault="007C7A39" w:rsidP="007C7A39">
      <w:pPr>
        <w:pStyle w:val="211"/>
        <w:jc w:val="right"/>
        <w:rPr>
          <w:rFonts w:ascii="Times New Roman" w:hAnsi="Times New Roman"/>
          <w:sz w:val="24"/>
          <w:szCs w:val="24"/>
        </w:rPr>
      </w:pPr>
      <w:r w:rsidRPr="00F4181E">
        <w:rPr>
          <w:rFonts w:ascii="Times New Roman" w:hAnsi="Times New Roman"/>
          <w:sz w:val="24"/>
          <w:szCs w:val="24"/>
        </w:rPr>
        <w:t>_____________________________________________</w:t>
      </w:r>
    </w:p>
    <w:p w:rsidR="007C7A39" w:rsidRPr="00F4181E" w:rsidRDefault="007C7A39" w:rsidP="007C7A39">
      <w:pPr>
        <w:pStyle w:val="211"/>
        <w:jc w:val="right"/>
        <w:rPr>
          <w:rFonts w:ascii="Times New Roman" w:hAnsi="Times New Roman"/>
          <w:sz w:val="24"/>
          <w:szCs w:val="24"/>
        </w:rPr>
      </w:pP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От __________________________________________</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 xml:space="preserve">                                                                                    (ФИО)</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tabs>
          <w:tab w:val="left" w:pos="4452"/>
        </w:tabs>
        <w:jc w:val="right"/>
        <w:rPr>
          <w:rFonts w:ascii="Times New Roman" w:hAnsi="Times New Roman" w:cs="Times New Roman"/>
          <w:sz w:val="24"/>
          <w:szCs w:val="24"/>
        </w:rPr>
      </w:pP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 xml:space="preserve">                                                                                       реквизиты документа, удостоверяющего личность</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 xml:space="preserve">     _____________________________________________ </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ab/>
        <w:t>(Адрес места жительства)</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ind w:left="4248" w:firstLine="708"/>
        <w:jc w:val="center"/>
        <w:rPr>
          <w:rFonts w:ascii="Times New Roman" w:hAnsi="Times New Roman" w:cs="Times New Roman"/>
          <w:b/>
          <w:sz w:val="20"/>
          <w:szCs w:val="20"/>
        </w:rPr>
      </w:pPr>
      <w:r w:rsidRPr="00F4181E">
        <w:rPr>
          <w:rFonts w:ascii="Times New Roman" w:hAnsi="Times New Roman" w:cs="Times New Roman"/>
          <w:sz w:val="20"/>
          <w:szCs w:val="20"/>
        </w:rPr>
        <w:t xml:space="preserve"> (контактный телефон, </w:t>
      </w:r>
      <w:r w:rsidRPr="00F4181E">
        <w:rPr>
          <w:rFonts w:ascii="Times New Roman" w:hAnsi="Times New Roman" w:cs="Times New Roman"/>
          <w:sz w:val="20"/>
          <w:szCs w:val="20"/>
          <w:lang w:val="en-US"/>
        </w:rPr>
        <w:t>e</w:t>
      </w:r>
      <w:r w:rsidRPr="00F4181E">
        <w:rPr>
          <w:rFonts w:ascii="Times New Roman" w:hAnsi="Times New Roman" w:cs="Times New Roman"/>
          <w:sz w:val="20"/>
          <w:szCs w:val="20"/>
        </w:rPr>
        <w:t>-</w:t>
      </w:r>
      <w:r w:rsidRPr="00F4181E">
        <w:rPr>
          <w:rFonts w:ascii="Times New Roman" w:hAnsi="Times New Roman" w:cs="Times New Roman"/>
          <w:sz w:val="20"/>
          <w:szCs w:val="20"/>
          <w:lang w:val="en-US"/>
        </w:rPr>
        <w:t>mail</w:t>
      </w:r>
      <w:r w:rsidRPr="00F4181E">
        <w:rPr>
          <w:rFonts w:ascii="Times New Roman" w:hAnsi="Times New Roman" w:cs="Times New Roman"/>
          <w:sz w:val="20"/>
          <w:szCs w:val="20"/>
        </w:rPr>
        <w:t>)</w:t>
      </w:r>
    </w:p>
    <w:p w:rsidR="007C7A39" w:rsidRPr="00F4181E" w:rsidRDefault="007C7A39" w:rsidP="007C7A39">
      <w:pPr>
        <w:pStyle w:val="211"/>
        <w:ind w:firstLine="444"/>
        <w:jc w:val="center"/>
        <w:rPr>
          <w:rFonts w:ascii="Times New Roman" w:hAnsi="Times New Roman"/>
          <w:b/>
          <w:sz w:val="24"/>
          <w:szCs w:val="24"/>
        </w:rPr>
      </w:pPr>
    </w:p>
    <w:p w:rsidR="007C7A39" w:rsidRPr="00F4181E" w:rsidRDefault="007C7A39" w:rsidP="007C7A39">
      <w:pPr>
        <w:pStyle w:val="211"/>
        <w:ind w:firstLine="444"/>
        <w:jc w:val="center"/>
        <w:rPr>
          <w:rFonts w:ascii="Times New Roman" w:hAnsi="Times New Roman"/>
          <w:b/>
          <w:sz w:val="24"/>
          <w:szCs w:val="24"/>
        </w:rPr>
      </w:pPr>
    </w:p>
    <w:p w:rsidR="007C7A39" w:rsidRPr="00F4181E" w:rsidRDefault="007C7A39" w:rsidP="007C7A39">
      <w:pPr>
        <w:pStyle w:val="211"/>
        <w:jc w:val="center"/>
        <w:rPr>
          <w:rFonts w:ascii="Times New Roman" w:hAnsi="Times New Roman"/>
          <w:b/>
          <w:sz w:val="24"/>
          <w:szCs w:val="24"/>
        </w:rPr>
      </w:pPr>
      <w:r w:rsidRPr="00F4181E">
        <w:rPr>
          <w:rFonts w:ascii="Times New Roman" w:hAnsi="Times New Roman"/>
          <w:b/>
          <w:sz w:val="24"/>
          <w:szCs w:val="24"/>
        </w:rPr>
        <w:t>Заявление</w:t>
      </w:r>
    </w:p>
    <w:p w:rsidR="007C7A39" w:rsidRPr="00F4181E" w:rsidRDefault="007C7A39" w:rsidP="007C7A39">
      <w:pPr>
        <w:pStyle w:val="211"/>
        <w:ind w:firstLine="567"/>
        <w:jc w:val="both"/>
        <w:rPr>
          <w:rFonts w:ascii="Times New Roman" w:hAnsi="Times New Roman"/>
          <w:sz w:val="24"/>
          <w:szCs w:val="24"/>
        </w:rPr>
      </w:pPr>
    </w:p>
    <w:p w:rsidR="007C7A39" w:rsidRPr="00F4181E" w:rsidRDefault="007C7A39" w:rsidP="00A15424">
      <w:pPr>
        <w:jc w:val="both"/>
        <w:rPr>
          <w:color w:val="000000"/>
          <w:sz w:val="24"/>
          <w:szCs w:val="24"/>
        </w:rPr>
      </w:pPr>
      <w:r w:rsidRPr="00F4181E">
        <w:rPr>
          <w:snapToGrid w:val="0"/>
          <w:sz w:val="24"/>
          <w:szCs w:val="24"/>
        </w:rPr>
        <w:t xml:space="preserve">Прошу отозвать мое заявление от ______________ на предоставление муниципальной услуги </w:t>
      </w:r>
      <w:r w:rsidR="00A15424" w:rsidRPr="00A15424">
        <w:rPr>
          <w:color w:val="000000"/>
          <w:sz w:val="24"/>
          <w:szCs w:val="24"/>
        </w:rPr>
        <w:t>«</w:t>
      </w:r>
      <w:r w:rsidR="005E18DE" w:rsidRPr="0072368F">
        <w:rPr>
          <w:sz w:val="24"/>
          <w:szCs w:val="24"/>
        </w:rPr>
        <w:t>Передача в собственность граждан занимаемых ими жилых помещений жилищного фонда (приватизация жилищного фонда)</w:t>
      </w:r>
      <w:r w:rsidR="00A15424" w:rsidRPr="00A15424">
        <w:rPr>
          <w:color w:val="000000"/>
          <w:sz w:val="24"/>
          <w:szCs w:val="24"/>
        </w:rPr>
        <w:t>»</w:t>
      </w:r>
    </w:p>
    <w:p w:rsidR="007C7A39" w:rsidRPr="00F4181E" w:rsidRDefault="007C7A39" w:rsidP="007C7A39">
      <w:pPr>
        <w:ind w:firstLine="708"/>
        <w:rPr>
          <w:snapToGrid w:val="0"/>
          <w:sz w:val="24"/>
          <w:szCs w:val="24"/>
        </w:rPr>
      </w:pPr>
    </w:p>
    <w:p w:rsidR="007C7A39" w:rsidRPr="00F4181E" w:rsidRDefault="007C7A39" w:rsidP="007C7A39">
      <w:pPr>
        <w:pStyle w:val="211"/>
        <w:ind w:firstLine="600"/>
        <w:rPr>
          <w:rFonts w:ascii="Times New Roman" w:hAnsi="Times New Roman"/>
          <w:b/>
          <w:sz w:val="24"/>
          <w:szCs w:val="24"/>
        </w:rPr>
      </w:pPr>
      <w:r w:rsidRPr="00F4181E">
        <w:rPr>
          <w:rFonts w:ascii="Times New Roman" w:hAnsi="Times New Roman"/>
          <w:b/>
          <w:sz w:val="24"/>
          <w:szCs w:val="24"/>
        </w:rPr>
        <w:t>(По своему желанию гражданин в заявлении может указать причину отзыва заявления).</w:t>
      </w:r>
    </w:p>
    <w:p w:rsidR="007C7A39" w:rsidRPr="00F4181E" w:rsidRDefault="007C7A39" w:rsidP="007C7A39">
      <w:pPr>
        <w:pStyle w:val="211"/>
        <w:ind w:firstLine="600"/>
        <w:jc w:val="both"/>
        <w:rPr>
          <w:rFonts w:ascii="Times New Roman" w:hAnsi="Times New Roman"/>
          <w:b/>
          <w:sz w:val="24"/>
          <w:szCs w:val="24"/>
        </w:rPr>
      </w:pPr>
    </w:p>
    <w:p w:rsidR="007C7A39" w:rsidRPr="00F4181E" w:rsidRDefault="007C7A39" w:rsidP="007C7A39">
      <w:pPr>
        <w:pStyle w:val="211"/>
        <w:ind w:firstLine="600"/>
        <w:jc w:val="both"/>
        <w:rPr>
          <w:rFonts w:ascii="Times New Roman" w:hAnsi="Times New Roman"/>
          <w:b/>
          <w:sz w:val="24"/>
          <w:szCs w:val="24"/>
        </w:rPr>
      </w:pPr>
    </w:p>
    <w:p w:rsidR="007C7A39" w:rsidRPr="00F4181E" w:rsidRDefault="007C7A39" w:rsidP="007C7A39">
      <w:pPr>
        <w:pStyle w:val="211"/>
        <w:ind w:firstLine="600"/>
        <w:jc w:val="both"/>
        <w:rPr>
          <w:rFonts w:ascii="Times New Roman" w:hAnsi="Times New Roman"/>
          <w:b/>
          <w:sz w:val="24"/>
          <w:szCs w:val="24"/>
        </w:rPr>
      </w:pPr>
    </w:p>
    <w:p w:rsidR="007C7A39" w:rsidRPr="00F4181E" w:rsidRDefault="007C7A39" w:rsidP="007C7A39">
      <w:pPr>
        <w:pStyle w:val="211"/>
        <w:jc w:val="both"/>
        <w:rPr>
          <w:rFonts w:ascii="Times New Roman" w:hAnsi="Times New Roman"/>
          <w:sz w:val="24"/>
          <w:szCs w:val="24"/>
        </w:rPr>
      </w:pPr>
      <w:r w:rsidRPr="00F4181E">
        <w:rPr>
          <w:rFonts w:ascii="Times New Roman" w:hAnsi="Times New Roman"/>
          <w:sz w:val="24"/>
          <w:szCs w:val="24"/>
        </w:rPr>
        <w:t>___________________________________</w:t>
      </w:r>
    </w:p>
    <w:p w:rsidR="007C7A39" w:rsidRPr="00F4181E" w:rsidRDefault="007C7A39" w:rsidP="007C7A39">
      <w:pPr>
        <w:pStyle w:val="211"/>
        <w:jc w:val="both"/>
        <w:rPr>
          <w:rFonts w:ascii="Times New Roman" w:hAnsi="Times New Roman"/>
          <w:sz w:val="24"/>
          <w:szCs w:val="24"/>
        </w:rPr>
      </w:pPr>
      <w:r w:rsidRPr="00F4181E">
        <w:rPr>
          <w:rFonts w:ascii="Times New Roman" w:hAnsi="Times New Roman"/>
          <w:sz w:val="24"/>
          <w:szCs w:val="24"/>
        </w:rPr>
        <w:t xml:space="preserve">(подпись)            </w:t>
      </w:r>
      <w:r w:rsidRPr="00F4181E">
        <w:rPr>
          <w:rFonts w:ascii="Times New Roman" w:hAnsi="Times New Roman"/>
          <w:sz w:val="24"/>
          <w:szCs w:val="24"/>
        </w:rPr>
        <w:tab/>
      </w:r>
      <w:r w:rsidRPr="00F4181E">
        <w:rPr>
          <w:rFonts w:ascii="Times New Roman" w:hAnsi="Times New Roman"/>
          <w:sz w:val="24"/>
          <w:szCs w:val="24"/>
        </w:rPr>
        <w:tab/>
        <w:t>Ф.И.О.</w:t>
      </w:r>
      <w:r w:rsidRPr="00F4181E">
        <w:rPr>
          <w:rFonts w:ascii="Times New Roman" w:hAnsi="Times New Roman"/>
          <w:sz w:val="24"/>
          <w:szCs w:val="24"/>
        </w:rPr>
        <w:tab/>
      </w:r>
      <w:r w:rsidRPr="00F4181E">
        <w:rPr>
          <w:rFonts w:ascii="Times New Roman" w:hAnsi="Times New Roman"/>
          <w:sz w:val="24"/>
          <w:szCs w:val="24"/>
        </w:rPr>
        <w:tab/>
      </w:r>
      <w:r w:rsidRPr="00F4181E">
        <w:rPr>
          <w:rFonts w:ascii="Times New Roman" w:hAnsi="Times New Roman"/>
          <w:sz w:val="24"/>
          <w:szCs w:val="24"/>
        </w:rPr>
        <w:tab/>
      </w:r>
    </w:p>
    <w:p w:rsidR="007C7A39" w:rsidRPr="00F4181E" w:rsidRDefault="007C7A39" w:rsidP="007C7A39">
      <w:pPr>
        <w:pStyle w:val="211"/>
        <w:jc w:val="right"/>
        <w:rPr>
          <w:rFonts w:ascii="Times New Roman" w:hAnsi="Times New Roman"/>
          <w:sz w:val="24"/>
          <w:szCs w:val="24"/>
        </w:rPr>
      </w:pPr>
      <w:r w:rsidRPr="00F4181E">
        <w:rPr>
          <w:rFonts w:ascii="Times New Roman" w:hAnsi="Times New Roman"/>
          <w:sz w:val="24"/>
          <w:szCs w:val="24"/>
        </w:rPr>
        <w:t>«_____» __________20___ г.</w:t>
      </w:r>
    </w:p>
    <w:p w:rsidR="007C7A39" w:rsidRPr="00F4181E" w:rsidRDefault="007C7A39" w:rsidP="007C7A39">
      <w:pPr>
        <w:rPr>
          <w:snapToGrid w:val="0"/>
          <w:sz w:val="24"/>
          <w:szCs w:val="24"/>
        </w:rPr>
      </w:pPr>
    </w:p>
    <w:p w:rsidR="007C7A39" w:rsidRPr="00F4181E" w:rsidRDefault="007C7A39" w:rsidP="007C7A39">
      <w:pPr>
        <w:jc w:val="center"/>
        <w:rPr>
          <w:b/>
          <w:color w:val="000000"/>
          <w:sz w:val="24"/>
          <w:szCs w:val="24"/>
        </w:rPr>
      </w:pPr>
    </w:p>
    <w:p w:rsidR="007C7A39" w:rsidRPr="00F4181E" w:rsidRDefault="007C7A39" w:rsidP="007C7A39">
      <w:pPr>
        <w:jc w:val="right"/>
        <w:rPr>
          <w:b/>
          <w:color w:val="000000"/>
          <w:sz w:val="24"/>
          <w:szCs w:val="24"/>
        </w:rPr>
      </w:pPr>
    </w:p>
    <w:p w:rsidR="007C7A39" w:rsidRPr="00F4181E" w:rsidRDefault="007C7A39" w:rsidP="007C7A39">
      <w:pPr>
        <w:jc w:val="right"/>
        <w:rPr>
          <w:b/>
          <w:color w:val="000000"/>
          <w:sz w:val="24"/>
          <w:szCs w:val="24"/>
        </w:rPr>
      </w:pPr>
    </w:p>
    <w:p w:rsidR="007C7A39" w:rsidRPr="00F4181E" w:rsidRDefault="007C7A39" w:rsidP="007C7A39">
      <w:pPr>
        <w:jc w:val="right"/>
        <w:rPr>
          <w:b/>
          <w:color w:val="000000"/>
          <w:sz w:val="24"/>
          <w:szCs w:val="24"/>
        </w:rPr>
      </w:pPr>
    </w:p>
    <w:p w:rsidR="007C7A39" w:rsidRPr="00F4181E" w:rsidRDefault="007C7A39" w:rsidP="007C7A39">
      <w:pPr>
        <w:jc w:val="right"/>
        <w:rPr>
          <w:b/>
          <w:color w:val="000000"/>
          <w:sz w:val="24"/>
          <w:szCs w:val="24"/>
        </w:rPr>
      </w:pPr>
    </w:p>
    <w:p w:rsidR="007C7A39" w:rsidRPr="00F4181E" w:rsidRDefault="007C7A39" w:rsidP="007C7A39">
      <w:pPr>
        <w:jc w:val="right"/>
        <w:rPr>
          <w:b/>
          <w:color w:val="000000"/>
          <w:sz w:val="24"/>
          <w:szCs w:val="24"/>
        </w:rPr>
      </w:pPr>
    </w:p>
    <w:p w:rsidR="007C7A39" w:rsidRPr="00F4181E" w:rsidRDefault="007C7A39" w:rsidP="00333CDB">
      <w:pPr>
        <w:jc w:val="right"/>
        <w:rPr>
          <w:b/>
          <w:color w:val="FF0000"/>
          <w:spacing w:val="-6"/>
          <w:sz w:val="24"/>
          <w:szCs w:val="24"/>
        </w:rPr>
      </w:pPr>
      <w:r w:rsidRPr="00F4181E">
        <w:rPr>
          <w:b/>
          <w:color w:val="000000"/>
          <w:spacing w:val="-6"/>
          <w:sz w:val="24"/>
          <w:szCs w:val="24"/>
        </w:rPr>
        <w:br w:type="page"/>
      </w:r>
    </w:p>
    <w:p w:rsidR="007C7A39" w:rsidRPr="00F4181E" w:rsidRDefault="00624EDC" w:rsidP="007C7A39">
      <w:pPr>
        <w:jc w:val="right"/>
        <w:rPr>
          <w:bCs/>
          <w:color w:val="000000"/>
          <w:spacing w:val="-6"/>
          <w:sz w:val="20"/>
        </w:rPr>
      </w:pPr>
      <w:r>
        <w:rPr>
          <w:bCs/>
          <w:color w:val="000000"/>
          <w:spacing w:val="-6"/>
          <w:sz w:val="20"/>
        </w:rPr>
        <w:lastRenderedPageBreak/>
        <w:t>Приложение № 5</w:t>
      </w:r>
    </w:p>
    <w:p w:rsidR="007C7A39" w:rsidRPr="00F4181E" w:rsidRDefault="007C7A39" w:rsidP="007C7A39">
      <w:pPr>
        <w:jc w:val="right"/>
        <w:rPr>
          <w:bCs/>
          <w:color w:val="000000"/>
          <w:sz w:val="20"/>
        </w:rPr>
      </w:pPr>
      <w:r w:rsidRPr="00F4181E">
        <w:rPr>
          <w:bCs/>
          <w:color w:val="000000"/>
          <w:sz w:val="20"/>
        </w:rPr>
        <w:t xml:space="preserve">к административному регламенту </w:t>
      </w:r>
    </w:p>
    <w:p w:rsidR="007C7A39" w:rsidRPr="00F4181E" w:rsidRDefault="007C7A39" w:rsidP="007C7A39">
      <w:pPr>
        <w:jc w:val="right"/>
        <w:rPr>
          <w:color w:val="000000"/>
          <w:sz w:val="20"/>
        </w:rPr>
      </w:pPr>
      <w:r w:rsidRPr="00F4181E">
        <w:rPr>
          <w:color w:val="000000"/>
          <w:sz w:val="20"/>
        </w:rPr>
        <w:t xml:space="preserve">предоставления муниципальной услуги </w:t>
      </w:r>
    </w:p>
    <w:p w:rsidR="005E18DE" w:rsidRDefault="005E18DE" w:rsidP="005E18DE">
      <w:pPr>
        <w:tabs>
          <w:tab w:val="left" w:pos="851"/>
        </w:tabs>
        <w:jc w:val="right"/>
        <w:rPr>
          <w:color w:val="000000"/>
          <w:sz w:val="20"/>
        </w:rPr>
      </w:pPr>
      <w:r>
        <w:rPr>
          <w:color w:val="000000"/>
          <w:sz w:val="20"/>
        </w:rPr>
        <w:t xml:space="preserve">«Передача в собственность граждан </w:t>
      </w:r>
    </w:p>
    <w:p w:rsidR="005E18DE" w:rsidRDefault="005E18DE" w:rsidP="005E18DE">
      <w:pPr>
        <w:tabs>
          <w:tab w:val="left" w:pos="851"/>
        </w:tabs>
        <w:jc w:val="right"/>
        <w:rPr>
          <w:color w:val="000000"/>
          <w:sz w:val="20"/>
        </w:rPr>
      </w:pPr>
      <w:r>
        <w:rPr>
          <w:color w:val="000000"/>
          <w:sz w:val="20"/>
        </w:rPr>
        <w:t xml:space="preserve">занимаемых ими жилых помещений </w:t>
      </w:r>
    </w:p>
    <w:p w:rsidR="007C7A39" w:rsidRPr="00F4181E" w:rsidRDefault="005E18DE" w:rsidP="005E18DE">
      <w:pPr>
        <w:jc w:val="right"/>
        <w:rPr>
          <w:color w:val="000000"/>
          <w:sz w:val="20"/>
        </w:rPr>
      </w:pPr>
      <w:r>
        <w:rPr>
          <w:color w:val="000000"/>
          <w:sz w:val="20"/>
        </w:rPr>
        <w:t>жилищного фонда (приватизация жилищного фонда)</w:t>
      </w:r>
      <w:r w:rsidRPr="00A15424">
        <w:rPr>
          <w:color w:val="000000"/>
          <w:sz w:val="20"/>
        </w:rPr>
        <w:t xml:space="preserve">» </w:t>
      </w:r>
      <w:r w:rsidR="007C7A39" w:rsidRPr="00F4181E">
        <w:rPr>
          <w:color w:val="000000"/>
          <w:sz w:val="20"/>
        </w:rPr>
        <w:t xml:space="preserve"> </w:t>
      </w:r>
    </w:p>
    <w:p w:rsidR="00B71CC2" w:rsidRPr="00F4181E" w:rsidRDefault="00B71CC2" w:rsidP="007C7A39">
      <w:pPr>
        <w:jc w:val="right"/>
        <w:rPr>
          <w:b/>
          <w:color w:val="000000"/>
          <w:spacing w:val="-6"/>
          <w:sz w:val="24"/>
          <w:szCs w:val="24"/>
        </w:rPr>
      </w:pPr>
    </w:p>
    <w:p w:rsidR="007C7A39" w:rsidRPr="00F4181E" w:rsidRDefault="007C7A39" w:rsidP="007C7A39">
      <w:pPr>
        <w:pStyle w:val="a3"/>
        <w:spacing w:after="0"/>
        <w:jc w:val="center"/>
        <w:rPr>
          <w:b/>
        </w:rPr>
      </w:pPr>
      <w:r w:rsidRPr="00F4181E">
        <w:rPr>
          <w:b/>
        </w:rPr>
        <w:t xml:space="preserve">Форма расписки о приеме документов от заявителя на предоставление </w:t>
      </w:r>
    </w:p>
    <w:p w:rsidR="007C7A39" w:rsidRPr="00F4181E" w:rsidRDefault="007C7A39" w:rsidP="007C7A39">
      <w:pPr>
        <w:pStyle w:val="a3"/>
        <w:spacing w:after="0"/>
        <w:jc w:val="center"/>
        <w:rPr>
          <w:b/>
        </w:rPr>
      </w:pPr>
      <w:r w:rsidRPr="00F4181E">
        <w:rPr>
          <w:b/>
        </w:rPr>
        <w:t>муниципальной услуги</w:t>
      </w:r>
    </w:p>
    <w:p w:rsidR="00F255CC" w:rsidRPr="00F4181E" w:rsidRDefault="00F255CC" w:rsidP="007C7A39">
      <w:pPr>
        <w:pStyle w:val="p2"/>
        <w:shd w:val="clear" w:color="auto" w:fill="FFFFFF"/>
        <w:spacing w:before="0" w:beforeAutospacing="0" w:after="0" w:afterAutospacing="0"/>
        <w:jc w:val="center"/>
        <w:rPr>
          <w:rStyle w:val="s10"/>
          <w:b/>
          <w:bCs/>
          <w:color w:val="000000"/>
        </w:rPr>
      </w:pPr>
    </w:p>
    <w:p w:rsidR="007C7A39" w:rsidRPr="00F4181E" w:rsidRDefault="007C7A39" w:rsidP="007C7A39">
      <w:pPr>
        <w:pStyle w:val="p2"/>
        <w:shd w:val="clear" w:color="auto" w:fill="FFFFFF"/>
        <w:spacing w:before="0" w:beforeAutospacing="0" w:after="0" w:afterAutospacing="0"/>
        <w:jc w:val="center"/>
        <w:rPr>
          <w:color w:val="000000"/>
        </w:rPr>
      </w:pPr>
      <w:r w:rsidRPr="00F4181E">
        <w:rPr>
          <w:rStyle w:val="s10"/>
          <w:b/>
          <w:bCs/>
          <w:color w:val="000000"/>
        </w:rPr>
        <w:t>Р а с п и с к а</w:t>
      </w:r>
    </w:p>
    <w:p w:rsidR="007C7A39" w:rsidRPr="00F4181E" w:rsidRDefault="007C7A39" w:rsidP="007C7A39">
      <w:pPr>
        <w:pStyle w:val="p3"/>
        <w:shd w:val="clear" w:color="auto" w:fill="FFFFFF"/>
        <w:spacing w:before="0" w:beforeAutospacing="0" w:after="0" w:afterAutospacing="0"/>
        <w:jc w:val="center"/>
        <w:rPr>
          <w:color w:val="000000"/>
        </w:rPr>
      </w:pPr>
      <w:r w:rsidRPr="00F4181E">
        <w:rPr>
          <w:rStyle w:val="s10"/>
          <w:b/>
          <w:bCs/>
          <w:color w:val="000000"/>
        </w:rPr>
        <w:t>в получении документов для предоставления</w:t>
      </w:r>
    </w:p>
    <w:p w:rsidR="007C7A39" w:rsidRPr="00F4181E" w:rsidRDefault="007C7A39" w:rsidP="007C7A39">
      <w:pPr>
        <w:pStyle w:val="p3"/>
        <w:shd w:val="clear" w:color="auto" w:fill="FFFFFF"/>
        <w:spacing w:before="0" w:beforeAutospacing="0" w:after="0" w:afterAutospacing="0"/>
        <w:jc w:val="center"/>
        <w:rPr>
          <w:rStyle w:val="s10"/>
          <w:b/>
          <w:bCs/>
          <w:color w:val="000000"/>
        </w:rPr>
      </w:pPr>
      <w:r w:rsidRPr="00F4181E">
        <w:rPr>
          <w:rStyle w:val="s10"/>
          <w:b/>
          <w:bCs/>
          <w:color w:val="000000"/>
        </w:rPr>
        <w:t>государственной (муниципальной) услуги</w:t>
      </w:r>
    </w:p>
    <w:p w:rsidR="001E4591" w:rsidRPr="00F4181E" w:rsidRDefault="001E4591" w:rsidP="007C7A39">
      <w:pPr>
        <w:pStyle w:val="p3"/>
        <w:shd w:val="clear" w:color="auto" w:fill="FFFFFF"/>
        <w:spacing w:before="0" w:beforeAutospacing="0" w:after="0" w:afterAutospacing="0"/>
        <w:jc w:val="center"/>
        <w:rPr>
          <w:color w:val="000000"/>
        </w:rPr>
      </w:pPr>
    </w:p>
    <w:p w:rsidR="007C7A39" w:rsidRPr="00F4181E" w:rsidRDefault="007C7A39" w:rsidP="007C7A39">
      <w:pPr>
        <w:pStyle w:val="p5"/>
        <w:shd w:val="clear" w:color="auto" w:fill="FFFFFF"/>
        <w:spacing w:before="0" w:beforeAutospacing="0" w:after="0" w:afterAutospacing="0"/>
        <w:jc w:val="both"/>
        <w:rPr>
          <w:color w:val="000000"/>
        </w:rPr>
      </w:pPr>
      <w:r w:rsidRPr="00F4181E">
        <w:rPr>
          <w:color w:val="000000"/>
        </w:rPr>
        <w:t xml:space="preserve">Вид государственной (муниципальной) услуги: </w:t>
      </w:r>
    </w:p>
    <w:p w:rsidR="007C7A39" w:rsidRPr="00F4181E" w:rsidRDefault="007C7A39" w:rsidP="007C7A39">
      <w:pPr>
        <w:pStyle w:val="p5"/>
        <w:shd w:val="clear" w:color="auto" w:fill="FFFFFF"/>
        <w:spacing w:before="0" w:beforeAutospacing="0" w:after="0" w:afterAutospacing="0"/>
        <w:jc w:val="both"/>
        <w:rPr>
          <w:color w:val="000000"/>
          <w:sz w:val="16"/>
          <w:szCs w:val="16"/>
        </w:rPr>
      </w:pPr>
    </w:p>
    <w:p w:rsidR="007C7A39" w:rsidRPr="00F4181E" w:rsidRDefault="007C7A39" w:rsidP="007C7A39">
      <w:pPr>
        <w:pStyle w:val="p5"/>
        <w:shd w:val="clear" w:color="auto" w:fill="FFFFFF"/>
        <w:spacing w:before="0" w:beforeAutospacing="0" w:after="0" w:afterAutospacing="0"/>
        <w:jc w:val="both"/>
        <w:rPr>
          <w:color w:val="000000"/>
        </w:rPr>
      </w:pPr>
      <w:r w:rsidRPr="00F4181E">
        <w:rPr>
          <w:color w:val="000000"/>
        </w:rPr>
        <w:t xml:space="preserve">Срок предоставления государственной (муниципальной) услуги: </w:t>
      </w:r>
    </w:p>
    <w:p w:rsidR="007C7A39" w:rsidRPr="00F4181E" w:rsidRDefault="007C7A39" w:rsidP="007C7A39">
      <w:pPr>
        <w:pStyle w:val="p5"/>
        <w:shd w:val="clear" w:color="auto" w:fill="FFFFFF"/>
        <w:spacing w:before="0" w:beforeAutospacing="0" w:after="0" w:afterAutospacing="0"/>
        <w:jc w:val="both"/>
        <w:rPr>
          <w:color w:val="000000"/>
        </w:rPr>
      </w:pPr>
      <w:r w:rsidRPr="00F4181E">
        <w:rPr>
          <w:color w:val="000000"/>
        </w:rPr>
        <w:t xml:space="preserve">Заявитель: </w:t>
      </w:r>
    </w:p>
    <w:p w:rsidR="007C7A39" w:rsidRPr="00F4181E" w:rsidRDefault="007C7A39" w:rsidP="007C7A39">
      <w:pPr>
        <w:pStyle w:val="p5"/>
        <w:shd w:val="clear" w:color="auto" w:fill="FFFFFF"/>
        <w:spacing w:before="0" w:beforeAutospacing="0" w:after="0" w:afterAutospacing="0"/>
        <w:jc w:val="both"/>
        <w:rPr>
          <w:color w:val="000000"/>
        </w:rPr>
      </w:pPr>
      <w:r w:rsidRPr="00F4181E">
        <w:rPr>
          <w:color w:val="000000"/>
        </w:rPr>
        <w:t>Представлены следующие документы:</w:t>
      </w:r>
    </w:p>
    <w:tbl>
      <w:tblPr>
        <w:tblW w:w="9654" w:type="dxa"/>
        <w:tblLook w:val="04A0" w:firstRow="1" w:lastRow="0" w:firstColumn="1" w:lastColumn="0" w:noHBand="0" w:noVBand="1"/>
      </w:tblPr>
      <w:tblGrid>
        <w:gridCol w:w="587"/>
        <w:gridCol w:w="3953"/>
        <w:gridCol w:w="759"/>
        <w:gridCol w:w="831"/>
        <w:gridCol w:w="757"/>
        <w:gridCol w:w="829"/>
        <w:gridCol w:w="828"/>
        <w:gridCol w:w="6"/>
        <w:gridCol w:w="1104"/>
      </w:tblGrid>
      <w:tr w:rsidR="007C7A39" w:rsidRPr="00F4181E" w:rsidTr="001A325C">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6"/>
              <w:spacing w:before="0" w:beforeAutospacing="0" w:after="0" w:afterAutospacing="0"/>
            </w:pPr>
            <w:r w:rsidRPr="00F4181E">
              <w:t>№</w:t>
            </w:r>
          </w:p>
          <w:p w:rsidR="007C7A39" w:rsidRPr="00F4181E" w:rsidRDefault="007C7A39" w:rsidP="001A325C">
            <w:pPr>
              <w:pStyle w:val="p6"/>
              <w:spacing w:before="0" w:beforeAutospacing="0" w:after="0" w:afterAutospacing="0"/>
            </w:pPr>
            <w:r w:rsidRPr="00F4181E">
              <w:t>п/п</w:t>
            </w:r>
          </w:p>
        </w:tc>
        <w:tc>
          <w:tcPr>
            <w:tcW w:w="395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Количество</w:t>
            </w:r>
          </w:p>
          <w:p w:rsidR="007C7A39" w:rsidRPr="00F4181E" w:rsidRDefault="007C7A39" w:rsidP="001A325C">
            <w:pPr>
              <w:pStyle w:val="p1"/>
              <w:spacing w:before="0" w:beforeAutospacing="0" w:after="0" w:afterAutospacing="0"/>
              <w:jc w:val="center"/>
            </w:pPr>
            <w:r w:rsidRPr="00F4181E">
              <w:t>листов</w:t>
            </w:r>
          </w:p>
        </w:tc>
        <w:tc>
          <w:tcPr>
            <w:tcW w:w="193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Отметка о выдаче документов заявителю</w:t>
            </w:r>
          </w:p>
        </w:tc>
      </w:tr>
      <w:tr w:rsidR="007C7A39" w:rsidRPr="00F4181E" w:rsidTr="001A325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A39" w:rsidRPr="00F4181E" w:rsidRDefault="007C7A39" w:rsidP="001A325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A39" w:rsidRPr="00F4181E"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подл.</w:t>
            </w:r>
          </w:p>
        </w:tc>
        <w:tc>
          <w:tcPr>
            <w:tcW w:w="11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копии</w:t>
            </w:r>
          </w:p>
        </w:tc>
      </w:tr>
      <w:tr w:rsidR="007C7A39" w:rsidRPr="00F4181E"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r>
      <w:tr w:rsidR="007C7A39" w:rsidRPr="00F4181E"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r>
      <w:tr w:rsidR="007C7A39" w:rsidRPr="00F4181E"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r>
    </w:tbl>
    <w:p w:rsidR="007C7A39" w:rsidRPr="00F4181E" w:rsidRDefault="007C7A39" w:rsidP="007C7A39">
      <w:pPr>
        <w:pStyle w:val="p5"/>
        <w:shd w:val="clear" w:color="auto" w:fill="FFFFFF"/>
        <w:spacing w:before="0" w:beforeAutospacing="0" w:after="0" w:afterAutospacing="0"/>
        <w:jc w:val="both"/>
        <w:rPr>
          <w:rStyle w:val="s10"/>
          <w:b/>
          <w:bCs/>
          <w:color w:val="000000"/>
        </w:rPr>
      </w:pPr>
      <w:r w:rsidRPr="00F4181E">
        <w:rPr>
          <w:rStyle w:val="s10"/>
          <w:b/>
          <w:bCs/>
          <w:color w:val="000000"/>
        </w:rPr>
        <w:t>О чем в книгу учета входящих документов</w:t>
      </w:r>
      <w:r w:rsidR="00F255CC" w:rsidRPr="00F4181E">
        <w:rPr>
          <w:rStyle w:val="s10"/>
          <w:b/>
          <w:bCs/>
          <w:color w:val="000000"/>
        </w:rPr>
        <w:t xml:space="preserve"> _____________</w:t>
      </w:r>
      <w:r w:rsidRPr="00F4181E">
        <w:rPr>
          <w:rStyle w:val="s10"/>
          <w:b/>
          <w:bCs/>
          <w:color w:val="000000"/>
        </w:rPr>
        <w:t>г. внесена запись за №</w:t>
      </w:r>
    </w:p>
    <w:p w:rsidR="007C7A39" w:rsidRPr="00F4181E" w:rsidRDefault="007C7A39" w:rsidP="007C7A39">
      <w:pPr>
        <w:pStyle w:val="p5"/>
        <w:shd w:val="clear" w:color="auto" w:fill="FFFFFF"/>
        <w:spacing w:before="0" w:beforeAutospacing="0" w:after="0" w:afterAutospacing="0"/>
        <w:jc w:val="both"/>
        <w:rPr>
          <w:rStyle w:val="s2"/>
        </w:rPr>
      </w:pPr>
      <w:r w:rsidRPr="00F4181E">
        <w:rPr>
          <w:color w:val="000000"/>
        </w:rPr>
        <w:t xml:space="preserve">Заявитель                                                                            </w:t>
      </w:r>
      <w:r w:rsidRPr="00F4181E">
        <w:rPr>
          <w:rStyle w:val="s2"/>
          <w:color w:val="000000"/>
        </w:rPr>
        <w:t xml:space="preserve"> подпись</w:t>
      </w:r>
    </w:p>
    <w:p w:rsidR="007C7A39" w:rsidRPr="00F4181E" w:rsidRDefault="007C7A39" w:rsidP="007C7A39">
      <w:pPr>
        <w:pStyle w:val="p5"/>
        <w:shd w:val="clear" w:color="auto" w:fill="FFFFFF"/>
        <w:spacing w:before="0" w:beforeAutospacing="0" w:after="0" w:afterAutospacing="0"/>
        <w:jc w:val="both"/>
        <w:rPr>
          <w:b/>
          <w:bCs/>
        </w:rPr>
      </w:pPr>
      <w:r w:rsidRPr="00F4181E">
        <w:rPr>
          <w:color w:val="000000"/>
        </w:rPr>
        <w:t xml:space="preserve">Контактный телефон: </w:t>
      </w:r>
    </w:p>
    <w:p w:rsidR="007C7A39" w:rsidRPr="00F4181E" w:rsidRDefault="00F255CC" w:rsidP="007C7A39">
      <w:pPr>
        <w:pStyle w:val="p6"/>
        <w:shd w:val="clear" w:color="auto" w:fill="FFFFFF"/>
        <w:spacing w:before="0" w:beforeAutospacing="0" w:after="0" w:afterAutospacing="0"/>
        <w:rPr>
          <w:color w:val="000000"/>
        </w:rPr>
      </w:pPr>
      <w:r w:rsidRPr="00F4181E">
        <w:rPr>
          <w:color w:val="000000"/>
        </w:rPr>
        <w:t>Специалист</w:t>
      </w:r>
      <w:r w:rsidR="007C7A39" w:rsidRPr="00F4181E">
        <w:rPr>
          <w:color w:val="000000"/>
        </w:rPr>
        <w:t xml:space="preserve">:  </w:t>
      </w:r>
    </w:p>
    <w:p w:rsidR="007C7A39" w:rsidRPr="00F4181E" w:rsidRDefault="007C7A39" w:rsidP="007C7A39">
      <w:pPr>
        <w:pStyle w:val="p6"/>
        <w:shd w:val="clear" w:color="auto" w:fill="FFFFFF"/>
        <w:spacing w:before="0" w:beforeAutospacing="0" w:after="0" w:afterAutospacing="0"/>
        <w:rPr>
          <w:color w:val="000000"/>
        </w:rPr>
      </w:pPr>
      <w:r w:rsidRPr="00F4181E">
        <w:rPr>
          <w:color w:val="000000"/>
        </w:rPr>
        <w:t>Дата выдачи расписки:</w:t>
      </w:r>
      <w:r w:rsidRPr="00F4181E">
        <w:rPr>
          <w:rStyle w:val="apple-converted-space"/>
          <w:color w:val="000000"/>
        </w:rPr>
        <w:t xml:space="preserve"> </w:t>
      </w:r>
    </w:p>
    <w:p w:rsidR="007C7A39" w:rsidRPr="00F4181E" w:rsidRDefault="007C7A39" w:rsidP="007C7A39">
      <w:pPr>
        <w:pStyle w:val="p6"/>
        <w:shd w:val="clear" w:color="auto" w:fill="FFFFFF"/>
        <w:spacing w:before="0" w:beforeAutospacing="0" w:after="0" w:afterAutospacing="0"/>
        <w:rPr>
          <w:color w:val="000000"/>
        </w:rPr>
      </w:pPr>
      <w:r w:rsidRPr="00F4181E">
        <w:rPr>
          <w:color w:val="000000"/>
        </w:rPr>
        <w:t>Дата получения результата государственной (муниципальной) услуги:</w:t>
      </w:r>
      <w:r w:rsidRPr="00F4181E">
        <w:rPr>
          <w:rStyle w:val="apple-converted-space"/>
          <w:b/>
          <w:bCs/>
          <w:color w:val="000000"/>
        </w:rPr>
        <w:t xml:space="preserve"> </w:t>
      </w:r>
    </w:p>
    <w:p w:rsidR="007C7A39" w:rsidRPr="00F4181E" w:rsidRDefault="007C7A39" w:rsidP="007C7A39">
      <w:pPr>
        <w:pStyle w:val="p6"/>
        <w:shd w:val="clear" w:color="auto" w:fill="FFFFFF"/>
        <w:spacing w:before="0" w:beforeAutospacing="0" w:after="0" w:afterAutospacing="0"/>
        <w:rPr>
          <w:color w:val="000000"/>
        </w:rPr>
      </w:pPr>
      <w:r w:rsidRPr="00F4181E">
        <w:rPr>
          <w:color w:val="000000"/>
        </w:rPr>
        <w:t>Способ получения результата услуги:</w:t>
      </w:r>
    </w:p>
    <w:p w:rsidR="007C7A39" w:rsidRPr="00F4181E" w:rsidRDefault="007C7A39" w:rsidP="007C7A39">
      <w:pPr>
        <w:pStyle w:val="p7"/>
        <w:shd w:val="clear" w:color="auto" w:fill="FFFFFF"/>
        <w:spacing w:before="0" w:beforeAutospacing="0" w:after="0" w:afterAutospacing="0"/>
        <w:ind w:left="720" w:hanging="360"/>
        <w:contextualSpacing/>
        <w:rPr>
          <w:color w:val="000000"/>
        </w:rPr>
      </w:pPr>
      <w:r w:rsidRPr="00F4181E">
        <w:rPr>
          <w:rStyle w:val="s4"/>
          <w:color w:val="000000"/>
        </w:rPr>
        <w:t>1.​ </w:t>
      </w:r>
      <w:r w:rsidRPr="00F4181E">
        <w:rPr>
          <w:color w:val="000000"/>
        </w:rPr>
        <w:t xml:space="preserve">В </w:t>
      </w:r>
      <w:r w:rsidR="00F255CC" w:rsidRPr="00F4181E">
        <w:rPr>
          <w:color w:val="000000"/>
        </w:rPr>
        <w:t>МФЦ</w:t>
      </w:r>
      <w:r w:rsidRPr="00F4181E">
        <w:rPr>
          <w:color w:val="000000"/>
        </w:rPr>
        <w:t xml:space="preserve"> лично _______________________</w:t>
      </w:r>
    </w:p>
    <w:p w:rsidR="007C7A39" w:rsidRPr="00F4181E" w:rsidRDefault="007C7A39" w:rsidP="007C7A39">
      <w:pPr>
        <w:pStyle w:val="p7"/>
        <w:shd w:val="clear" w:color="auto" w:fill="FFFFFF"/>
        <w:spacing w:before="0" w:beforeAutospacing="0" w:after="0" w:afterAutospacing="0"/>
        <w:ind w:left="720" w:hanging="360"/>
        <w:contextualSpacing/>
        <w:rPr>
          <w:color w:val="000000"/>
        </w:rPr>
      </w:pPr>
      <w:r w:rsidRPr="00F4181E">
        <w:rPr>
          <w:rStyle w:val="s4"/>
          <w:color w:val="000000"/>
        </w:rPr>
        <w:t>2.​ </w:t>
      </w:r>
      <w:r w:rsidRPr="00F4181E">
        <w:rPr>
          <w:color w:val="000000"/>
        </w:rPr>
        <w:t>Отправить на почтовый адрес: _______________________________________</w:t>
      </w:r>
      <w:r w:rsidR="00F255CC" w:rsidRPr="00F4181E">
        <w:rPr>
          <w:color w:val="000000"/>
        </w:rPr>
        <w:t>__</w:t>
      </w:r>
      <w:r w:rsidRPr="00F4181E">
        <w:rPr>
          <w:color w:val="000000"/>
        </w:rPr>
        <w:t>_</w:t>
      </w:r>
    </w:p>
    <w:p w:rsidR="007C7A39" w:rsidRPr="00F4181E" w:rsidRDefault="007C7A39" w:rsidP="007C7A39">
      <w:pPr>
        <w:pStyle w:val="p7"/>
        <w:shd w:val="clear" w:color="auto" w:fill="FFFFFF"/>
        <w:spacing w:before="0" w:beforeAutospacing="0" w:after="0" w:afterAutospacing="0"/>
        <w:ind w:left="720" w:hanging="360"/>
        <w:contextualSpacing/>
        <w:rPr>
          <w:color w:val="000000"/>
        </w:rPr>
      </w:pPr>
      <w:r w:rsidRPr="00F4181E">
        <w:rPr>
          <w:rStyle w:val="s4"/>
          <w:color w:val="000000"/>
        </w:rPr>
        <w:t>3.​ </w:t>
      </w:r>
      <w:r w:rsidRPr="00F4181E">
        <w:rPr>
          <w:color w:val="000000"/>
        </w:rPr>
        <w:t>Отправить на электронный адрес: ________________________________________</w:t>
      </w:r>
    </w:p>
    <w:p w:rsidR="007C7A39" w:rsidRPr="00F4181E" w:rsidRDefault="007C7A39" w:rsidP="007C7A39">
      <w:pPr>
        <w:pStyle w:val="p7"/>
        <w:shd w:val="clear" w:color="auto" w:fill="FFFFFF"/>
        <w:spacing w:before="0" w:beforeAutospacing="0" w:after="0" w:afterAutospacing="0"/>
        <w:ind w:left="720" w:hanging="360"/>
        <w:contextualSpacing/>
        <w:rPr>
          <w:color w:val="000000"/>
        </w:rPr>
      </w:pPr>
      <w:r w:rsidRPr="00F4181E">
        <w:rPr>
          <w:rStyle w:val="s4"/>
          <w:color w:val="000000"/>
        </w:rPr>
        <w:t>4.​ </w:t>
      </w:r>
      <w:r w:rsidRPr="00F4181E">
        <w:rPr>
          <w:color w:val="000000"/>
        </w:rPr>
        <w:t>Иной</w:t>
      </w:r>
      <w:r w:rsidR="00F255CC" w:rsidRPr="00F4181E">
        <w:rPr>
          <w:color w:val="000000"/>
        </w:rPr>
        <w:t>:________________________________________________________________</w:t>
      </w:r>
      <w:r w:rsidRPr="00F4181E">
        <w:rPr>
          <w:color w:val="000000"/>
        </w:rPr>
        <w:t xml:space="preserve"> </w:t>
      </w:r>
    </w:p>
    <w:p w:rsidR="007C7A39" w:rsidRPr="00F4181E" w:rsidRDefault="007C7A39" w:rsidP="007C7A39">
      <w:pPr>
        <w:pStyle w:val="p6"/>
        <w:shd w:val="clear" w:color="auto" w:fill="FFFFFF"/>
        <w:spacing w:before="0" w:beforeAutospacing="0" w:after="0" w:afterAutospacing="0"/>
        <w:rPr>
          <w:rStyle w:val="s10"/>
          <w:b/>
          <w:bCs/>
        </w:rPr>
      </w:pPr>
    </w:p>
    <w:p w:rsidR="007C7A39" w:rsidRPr="00F4181E" w:rsidRDefault="007C7A39" w:rsidP="007C7A39">
      <w:pPr>
        <w:pStyle w:val="p6"/>
        <w:shd w:val="clear" w:color="auto" w:fill="FFFFFF"/>
        <w:spacing w:before="0" w:beforeAutospacing="0" w:after="0" w:afterAutospacing="0"/>
      </w:pPr>
      <w:r w:rsidRPr="00F4181E">
        <w:rPr>
          <w:rStyle w:val="s10"/>
          <w:b/>
          <w:bCs/>
          <w:color w:val="000000"/>
        </w:rPr>
        <w:t>Выдано:</w:t>
      </w:r>
    </w:p>
    <w:p w:rsidR="007C7A39" w:rsidRPr="00F4181E" w:rsidRDefault="007C7A39" w:rsidP="007C7A39">
      <w:pPr>
        <w:pStyle w:val="p6"/>
        <w:shd w:val="clear" w:color="auto" w:fill="FFFFFF"/>
        <w:spacing w:before="0" w:beforeAutospacing="0" w:after="0" w:afterAutospacing="0"/>
        <w:rPr>
          <w:color w:val="000000"/>
        </w:rPr>
      </w:pPr>
      <w:r w:rsidRPr="00F4181E">
        <w:rPr>
          <w:rStyle w:val="s10"/>
          <w:b/>
          <w:bCs/>
          <w:color w:val="000000"/>
        </w:rPr>
        <w:t>Результат государственной (муниципальной) услуги:</w:t>
      </w:r>
    </w:p>
    <w:p w:rsidR="007C7A39" w:rsidRPr="00F4181E" w:rsidRDefault="007C7A39" w:rsidP="007C7A39">
      <w:pPr>
        <w:pStyle w:val="p6"/>
        <w:shd w:val="clear" w:color="auto" w:fill="FFFFFF"/>
        <w:spacing w:before="0" w:beforeAutospacing="0" w:after="0" w:afterAutospacing="0"/>
        <w:rPr>
          <w:color w:val="000000"/>
        </w:rPr>
      </w:pPr>
      <w:r w:rsidRPr="00F4181E">
        <w:rPr>
          <w:rStyle w:val="s10"/>
          <w:b/>
          <w:bCs/>
          <w:color w:val="000000"/>
        </w:rPr>
        <w:t>_____________________________________________________________________________</w:t>
      </w:r>
    </w:p>
    <w:p w:rsidR="007C7A39" w:rsidRPr="00F4181E" w:rsidRDefault="007C7A39" w:rsidP="007C7A39">
      <w:pPr>
        <w:pStyle w:val="p6"/>
        <w:shd w:val="clear" w:color="auto" w:fill="FFFFFF"/>
        <w:spacing w:before="0" w:beforeAutospacing="0" w:after="0" w:afterAutospacing="0"/>
        <w:rPr>
          <w:color w:val="000000"/>
        </w:rPr>
      </w:pPr>
      <w:r w:rsidRPr="00F4181E">
        <w:rPr>
          <w:color w:val="000000"/>
        </w:rPr>
        <w:t>Выдал: _______________________ ____________________ _____________________</w:t>
      </w:r>
    </w:p>
    <w:p w:rsidR="007C7A39" w:rsidRPr="00F4181E" w:rsidRDefault="007C7A39" w:rsidP="007C7A39">
      <w:pPr>
        <w:pStyle w:val="p6"/>
        <w:shd w:val="clear" w:color="auto" w:fill="FFFFFF"/>
        <w:spacing w:before="0" w:beforeAutospacing="0" w:after="0" w:afterAutospacing="0"/>
        <w:rPr>
          <w:color w:val="000000"/>
        </w:rPr>
      </w:pPr>
      <w:r w:rsidRPr="00F4181E">
        <w:rPr>
          <w:rStyle w:val="s2"/>
          <w:color w:val="000000"/>
        </w:rPr>
        <w:t>должность ФИО сотрудника подпись</w:t>
      </w:r>
    </w:p>
    <w:p w:rsidR="007C7A39" w:rsidRPr="00F4181E" w:rsidRDefault="007C7A39" w:rsidP="007C7A39">
      <w:pPr>
        <w:pStyle w:val="p6"/>
        <w:shd w:val="clear" w:color="auto" w:fill="FFFFFF"/>
        <w:spacing w:before="0" w:beforeAutospacing="0" w:after="0" w:afterAutospacing="0"/>
        <w:rPr>
          <w:color w:val="000000"/>
        </w:rPr>
      </w:pPr>
      <w:r w:rsidRPr="00F4181E">
        <w:rPr>
          <w:color w:val="000000"/>
        </w:rPr>
        <w:t>Получил _______________ ___________________</w:t>
      </w:r>
    </w:p>
    <w:p w:rsidR="007C7A39" w:rsidRPr="00F4181E" w:rsidRDefault="007C7A39" w:rsidP="007C7A39">
      <w:pPr>
        <w:pStyle w:val="p10"/>
        <w:shd w:val="clear" w:color="auto" w:fill="FFFFFF"/>
        <w:tabs>
          <w:tab w:val="left" w:pos="4305"/>
        </w:tabs>
        <w:spacing w:before="0" w:beforeAutospacing="0" w:after="0" w:afterAutospacing="0"/>
        <w:ind w:left="540"/>
        <w:contextualSpacing/>
        <w:rPr>
          <w:rStyle w:val="s5"/>
        </w:rPr>
      </w:pPr>
      <w:r w:rsidRPr="00F4181E">
        <w:rPr>
          <w:rStyle w:val="s5"/>
          <w:color w:val="000000"/>
        </w:rPr>
        <w:t>подпись дата</w:t>
      </w:r>
      <w:r w:rsidRPr="00F4181E">
        <w:rPr>
          <w:rStyle w:val="s5"/>
          <w:color w:val="000000"/>
        </w:rPr>
        <w:tab/>
      </w:r>
    </w:p>
    <w:p w:rsidR="007C7A39" w:rsidRPr="00F4181E" w:rsidRDefault="007C7A39" w:rsidP="001E4591">
      <w:pPr>
        <w:jc w:val="center"/>
        <w:rPr>
          <w:color w:val="000000"/>
          <w:spacing w:val="-6"/>
          <w:sz w:val="24"/>
          <w:szCs w:val="24"/>
        </w:rPr>
      </w:pPr>
      <w:r w:rsidRPr="00F4181E">
        <w:rPr>
          <w:color w:val="000000"/>
          <w:spacing w:val="-6"/>
          <w:sz w:val="24"/>
          <w:szCs w:val="24"/>
        </w:rPr>
        <w:br w:type="page"/>
      </w:r>
    </w:p>
    <w:p w:rsidR="00333CDB" w:rsidRPr="00F4181E" w:rsidRDefault="007C7A39" w:rsidP="007C7A39">
      <w:pPr>
        <w:jc w:val="right"/>
        <w:rPr>
          <w:bCs/>
          <w:color w:val="000000"/>
          <w:spacing w:val="-6"/>
          <w:sz w:val="20"/>
        </w:rPr>
      </w:pPr>
      <w:r w:rsidRPr="00F4181E">
        <w:rPr>
          <w:bCs/>
          <w:color w:val="000000"/>
          <w:spacing w:val="-6"/>
          <w:sz w:val="20"/>
        </w:rPr>
        <w:lastRenderedPageBreak/>
        <w:t xml:space="preserve">Приложение № </w:t>
      </w:r>
      <w:r w:rsidR="00624EDC">
        <w:rPr>
          <w:bCs/>
          <w:color w:val="000000"/>
          <w:spacing w:val="-6"/>
          <w:sz w:val="20"/>
        </w:rPr>
        <w:t>6</w:t>
      </w:r>
    </w:p>
    <w:p w:rsidR="007C7A39" w:rsidRPr="00F4181E" w:rsidRDefault="007C7A39" w:rsidP="007C7A39">
      <w:pPr>
        <w:jc w:val="right"/>
        <w:rPr>
          <w:color w:val="000000"/>
          <w:sz w:val="20"/>
        </w:rPr>
      </w:pPr>
      <w:r w:rsidRPr="00F4181E">
        <w:rPr>
          <w:color w:val="000000"/>
          <w:sz w:val="20"/>
        </w:rPr>
        <w:t xml:space="preserve">к административному регламенту </w:t>
      </w:r>
    </w:p>
    <w:p w:rsidR="007C7A39" w:rsidRPr="00F4181E" w:rsidRDefault="007C7A39" w:rsidP="007C7A39">
      <w:pPr>
        <w:jc w:val="right"/>
        <w:rPr>
          <w:color w:val="000000"/>
          <w:sz w:val="20"/>
        </w:rPr>
      </w:pPr>
      <w:r w:rsidRPr="00F4181E">
        <w:rPr>
          <w:color w:val="000000"/>
          <w:sz w:val="20"/>
        </w:rPr>
        <w:t xml:space="preserve">предоставления муниципальной услуги </w:t>
      </w:r>
    </w:p>
    <w:p w:rsidR="005E18DE" w:rsidRDefault="005E18DE" w:rsidP="005E18DE">
      <w:pPr>
        <w:tabs>
          <w:tab w:val="left" w:pos="851"/>
        </w:tabs>
        <w:jc w:val="right"/>
        <w:rPr>
          <w:color w:val="000000"/>
          <w:sz w:val="20"/>
        </w:rPr>
      </w:pPr>
      <w:r>
        <w:rPr>
          <w:color w:val="000000"/>
          <w:sz w:val="20"/>
        </w:rPr>
        <w:t xml:space="preserve">«Передача в собственность граждан </w:t>
      </w:r>
    </w:p>
    <w:p w:rsidR="005E18DE" w:rsidRDefault="005E18DE" w:rsidP="005E18DE">
      <w:pPr>
        <w:tabs>
          <w:tab w:val="left" w:pos="851"/>
        </w:tabs>
        <w:jc w:val="right"/>
        <w:rPr>
          <w:color w:val="000000"/>
          <w:sz w:val="20"/>
        </w:rPr>
      </w:pPr>
      <w:r>
        <w:rPr>
          <w:color w:val="000000"/>
          <w:sz w:val="20"/>
        </w:rPr>
        <w:t xml:space="preserve">занимаемых ими жилых помещений </w:t>
      </w:r>
    </w:p>
    <w:p w:rsidR="005E18DE" w:rsidRPr="00F4181E" w:rsidRDefault="005E18DE" w:rsidP="005E18DE">
      <w:pPr>
        <w:jc w:val="right"/>
        <w:rPr>
          <w:color w:val="000000"/>
          <w:sz w:val="20"/>
        </w:rPr>
      </w:pPr>
      <w:r>
        <w:rPr>
          <w:color w:val="000000"/>
          <w:sz w:val="20"/>
        </w:rPr>
        <w:t>жилищного фонда (приватизация жилищного фонда)</w:t>
      </w:r>
      <w:r w:rsidRPr="00A15424">
        <w:rPr>
          <w:color w:val="000000"/>
          <w:sz w:val="20"/>
        </w:rPr>
        <w:t xml:space="preserve">» </w:t>
      </w:r>
      <w:r w:rsidRPr="00F4181E">
        <w:rPr>
          <w:color w:val="000000"/>
          <w:sz w:val="20"/>
        </w:rPr>
        <w:t xml:space="preserve"> </w:t>
      </w:r>
    </w:p>
    <w:p w:rsidR="007C7A39" w:rsidRPr="00F4181E" w:rsidRDefault="007C7A39" w:rsidP="00094475">
      <w:pPr>
        <w:jc w:val="right"/>
        <w:rPr>
          <w:color w:val="000000"/>
          <w:sz w:val="20"/>
        </w:rPr>
      </w:pPr>
      <w:r w:rsidRPr="00F4181E">
        <w:rPr>
          <w:color w:val="000000"/>
          <w:sz w:val="20"/>
        </w:rPr>
        <w:t xml:space="preserve"> </w:t>
      </w:r>
    </w:p>
    <w:p w:rsidR="007C7A39" w:rsidRPr="00F4181E" w:rsidRDefault="007C7A39" w:rsidP="007C7A39">
      <w:pPr>
        <w:jc w:val="right"/>
        <w:rPr>
          <w:b/>
          <w:color w:val="000000"/>
          <w:spacing w:val="-6"/>
          <w:sz w:val="24"/>
          <w:szCs w:val="24"/>
        </w:rPr>
      </w:pPr>
    </w:p>
    <w:p w:rsidR="007C7A39" w:rsidRPr="00F4181E" w:rsidRDefault="007C7A39" w:rsidP="007C7A39">
      <w:pPr>
        <w:tabs>
          <w:tab w:val="left" w:pos="851"/>
        </w:tabs>
        <w:jc w:val="center"/>
        <w:rPr>
          <w:b/>
          <w:color w:val="000000"/>
          <w:sz w:val="24"/>
          <w:szCs w:val="24"/>
        </w:rPr>
      </w:pPr>
      <w:r w:rsidRPr="00F4181E">
        <w:rPr>
          <w:b/>
          <w:color w:val="000000"/>
          <w:sz w:val="24"/>
          <w:szCs w:val="24"/>
        </w:rPr>
        <w:t xml:space="preserve">Форма жалобы </w:t>
      </w:r>
    </w:p>
    <w:p w:rsidR="007C7A39" w:rsidRPr="00F4181E" w:rsidRDefault="007C7A39" w:rsidP="001F42EC">
      <w:pPr>
        <w:tabs>
          <w:tab w:val="left" w:pos="851"/>
        </w:tabs>
        <w:jc w:val="center"/>
        <w:rPr>
          <w:b/>
          <w:color w:val="000000"/>
          <w:sz w:val="24"/>
          <w:szCs w:val="24"/>
        </w:rPr>
      </w:pPr>
      <w:r w:rsidRPr="00F4181E">
        <w:rPr>
          <w:b/>
          <w:color w:val="000000"/>
          <w:sz w:val="24"/>
          <w:szCs w:val="24"/>
        </w:rPr>
        <w:t xml:space="preserve">на действия (бездействие) Администрации </w:t>
      </w:r>
      <w:r w:rsidR="001F42EC" w:rsidRPr="00F4181E">
        <w:rPr>
          <w:b/>
          <w:color w:val="000000"/>
          <w:sz w:val="24"/>
          <w:szCs w:val="24"/>
        </w:rPr>
        <w:t>муниципального образования</w:t>
      </w:r>
      <w:r w:rsidRPr="00F4181E">
        <w:rPr>
          <w:b/>
          <w:color w:val="000000"/>
          <w:sz w:val="24"/>
          <w:szCs w:val="24"/>
        </w:rPr>
        <w:t xml:space="preserve"> «</w:t>
      </w:r>
      <w:r w:rsidR="00060881">
        <w:rPr>
          <w:b/>
          <w:color w:val="000000"/>
          <w:sz w:val="24"/>
          <w:szCs w:val="24"/>
        </w:rPr>
        <w:t xml:space="preserve">Муниципальный округ </w:t>
      </w:r>
      <w:r w:rsidR="008E3364">
        <w:rPr>
          <w:b/>
          <w:color w:val="000000"/>
          <w:sz w:val="24"/>
          <w:szCs w:val="24"/>
        </w:rPr>
        <w:t>Вавожский район</w:t>
      </w:r>
      <w:r w:rsidR="00060881">
        <w:rPr>
          <w:b/>
          <w:color w:val="000000"/>
          <w:sz w:val="24"/>
          <w:szCs w:val="24"/>
        </w:rPr>
        <w:t xml:space="preserve"> Удмуртской Республики</w:t>
      </w:r>
      <w:r w:rsidRPr="00F4181E">
        <w:rPr>
          <w:b/>
          <w:color w:val="000000"/>
          <w:sz w:val="24"/>
          <w:szCs w:val="24"/>
        </w:rPr>
        <w:t xml:space="preserve">», </w:t>
      </w:r>
      <w:r w:rsidR="001F42EC" w:rsidRPr="00F4181E">
        <w:rPr>
          <w:b/>
          <w:color w:val="000000"/>
          <w:sz w:val="24"/>
          <w:szCs w:val="24"/>
        </w:rPr>
        <w:t xml:space="preserve"> </w:t>
      </w:r>
      <w:r w:rsidR="001E4591" w:rsidRPr="00F4181E">
        <w:rPr>
          <w:b/>
          <w:color w:val="000000"/>
          <w:sz w:val="24"/>
          <w:szCs w:val="24"/>
        </w:rPr>
        <w:t>МФЦ  и их</w:t>
      </w:r>
      <w:r w:rsidRPr="00F4181E">
        <w:rPr>
          <w:b/>
          <w:color w:val="000000"/>
          <w:sz w:val="24"/>
          <w:szCs w:val="24"/>
        </w:rPr>
        <w:t xml:space="preserve"> должностных лиц при предоставлении муниципальной услуги</w:t>
      </w:r>
    </w:p>
    <w:p w:rsidR="007C7A39" w:rsidRPr="00F4181E" w:rsidRDefault="007C7A39" w:rsidP="007C7A39">
      <w:pPr>
        <w:jc w:val="center"/>
        <w:rPr>
          <w:b/>
          <w:color w:val="000000"/>
          <w:spacing w:val="-6"/>
          <w:sz w:val="24"/>
          <w:szCs w:val="24"/>
        </w:rPr>
      </w:pPr>
    </w:p>
    <w:p w:rsidR="00060881" w:rsidRDefault="007C7A39" w:rsidP="007C7A39">
      <w:pPr>
        <w:pStyle w:val="211"/>
        <w:jc w:val="right"/>
        <w:rPr>
          <w:rFonts w:ascii="Times New Roman" w:hAnsi="Times New Roman"/>
          <w:sz w:val="24"/>
          <w:szCs w:val="24"/>
        </w:rPr>
      </w:pPr>
      <w:r w:rsidRPr="00F4181E">
        <w:rPr>
          <w:rFonts w:ascii="Times New Roman" w:hAnsi="Times New Roman"/>
          <w:sz w:val="24"/>
          <w:szCs w:val="24"/>
        </w:rPr>
        <w:t xml:space="preserve">Главе муниципального образования </w:t>
      </w:r>
    </w:p>
    <w:p w:rsidR="00060881" w:rsidRDefault="007C7A39" w:rsidP="007C7A39">
      <w:pPr>
        <w:pStyle w:val="211"/>
        <w:jc w:val="right"/>
        <w:rPr>
          <w:rFonts w:ascii="Times New Roman" w:hAnsi="Times New Roman"/>
          <w:sz w:val="24"/>
          <w:szCs w:val="24"/>
        </w:rPr>
      </w:pPr>
      <w:r w:rsidRPr="00F4181E">
        <w:rPr>
          <w:rFonts w:ascii="Times New Roman" w:hAnsi="Times New Roman"/>
          <w:sz w:val="24"/>
          <w:szCs w:val="24"/>
        </w:rPr>
        <w:t>«</w:t>
      </w:r>
      <w:r w:rsidR="00060881">
        <w:rPr>
          <w:rFonts w:ascii="Times New Roman" w:hAnsi="Times New Roman"/>
          <w:sz w:val="24"/>
          <w:szCs w:val="24"/>
        </w:rPr>
        <w:t xml:space="preserve">Муниципальный округ </w:t>
      </w:r>
    </w:p>
    <w:p w:rsidR="00060881" w:rsidRDefault="008E3364" w:rsidP="007C7A39">
      <w:pPr>
        <w:pStyle w:val="211"/>
        <w:jc w:val="right"/>
        <w:rPr>
          <w:rFonts w:ascii="Times New Roman" w:hAnsi="Times New Roman"/>
          <w:sz w:val="24"/>
          <w:szCs w:val="24"/>
        </w:rPr>
      </w:pPr>
      <w:r>
        <w:rPr>
          <w:rFonts w:ascii="Times New Roman" w:hAnsi="Times New Roman"/>
          <w:sz w:val="24"/>
          <w:szCs w:val="24"/>
        </w:rPr>
        <w:t>Вавожский район</w:t>
      </w:r>
      <w:r w:rsidR="00060881">
        <w:rPr>
          <w:rFonts w:ascii="Times New Roman" w:hAnsi="Times New Roman"/>
          <w:sz w:val="24"/>
          <w:szCs w:val="24"/>
        </w:rPr>
        <w:t xml:space="preserve"> Удмуртской Республики</w:t>
      </w:r>
      <w:r w:rsidR="007C7A39" w:rsidRPr="00F4181E">
        <w:rPr>
          <w:rFonts w:ascii="Times New Roman" w:hAnsi="Times New Roman"/>
          <w:sz w:val="24"/>
          <w:szCs w:val="24"/>
        </w:rPr>
        <w:t>»</w:t>
      </w:r>
      <w:r w:rsidR="001E4591" w:rsidRPr="00F4181E">
        <w:rPr>
          <w:rFonts w:ascii="Times New Roman" w:hAnsi="Times New Roman"/>
          <w:sz w:val="24"/>
          <w:szCs w:val="24"/>
        </w:rPr>
        <w:t>,</w:t>
      </w:r>
    </w:p>
    <w:p w:rsidR="007C7A39" w:rsidRPr="00F4181E" w:rsidRDefault="001E4591" w:rsidP="007C7A39">
      <w:pPr>
        <w:pStyle w:val="211"/>
        <w:jc w:val="right"/>
        <w:rPr>
          <w:rFonts w:ascii="Times New Roman" w:hAnsi="Times New Roman"/>
          <w:sz w:val="24"/>
          <w:szCs w:val="24"/>
        </w:rPr>
      </w:pPr>
      <w:r w:rsidRPr="00F4181E">
        <w:rPr>
          <w:rFonts w:ascii="Times New Roman" w:hAnsi="Times New Roman"/>
          <w:sz w:val="24"/>
          <w:szCs w:val="24"/>
        </w:rPr>
        <w:t xml:space="preserve"> директору МФЦ</w:t>
      </w:r>
    </w:p>
    <w:p w:rsidR="007C7A39" w:rsidRPr="00F4181E" w:rsidRDefault="007C7A39" w:rsidP="007C7A39">
      <w:pPr>
        <w:pStyle w:val="211"/>
        <w:jc w:val="right"/>
        <w:rPr>
          <w:rFonts w:ascii="Times New Roman" w:hAnsi="Times New Roman"/>
          <w:sz w:val="24"/>
          <w:szCs w:val="24"/>
        </w:rPr>
      </w:pPr>
      <w:r w:rsidRPr="00F4181E">
        <w:rPr>
          <w:rFonts w:ascii="Times New Roman" w:hAnsi="Times New Roman"/>
          <w:sz w:val="24"/>
          <w:szCs w:val="24"/>
        </w:rPr>
        <w:t>_____________________________________________</w:t>
      </w:r>
    </w:p>
    <w:p w:rsidR="007C7A39" w:rsidRPr="00F4181E" w:rsidRDefault="007C7A39" w:rsidP="007C7A39">
      <w:pPr>
        <w:pStyle w:val="211"/>
        <w:jc w:val="right"/>
        <w:rPr>
          <w:rFonts w:ascii="Times New Roman" w:hAnsi="Times New Roman"/>
          <w:sz w:val="24"/>
          <w:szCs w:val="24"/>
        </w:rPr>
      </w:pPr>
    </w:p>
    <w:p w:rsidR="007C7A39" w:rsidRPr="00F4181E" w:rsidRDefault="001F42EC"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о</w:t>
      </w:r>
      <w:r w:rsidR="007C7A39" w:rsidRPr="00F4181E">
        <w:rPr>
          <w:rFonts w:ascii="Times New Roman" w:hAnsi="Times New Roman" w:cs="Times New Roman"/>
          <w:sz w:val="24"/>
          <w:szCs w:val="24"/>
        </w:rPr>
        <w:t>т __________________________________________</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 xml:space="preserve">                                                                                    (ФИО)</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tabs>
          <w:tab w:val="left" w:pos="4452"/>
        </w:tabs>
        <w:jc w:val="right"/>
        <w:rPr>
          <w:rFonts w:ascii="Times New Roman" w:hAnsi="Times New Roman" w:cs="Times New Roman"/>
          <w:sz w:val="24"/>
          <w:szCs w:val="24"/>
        </w:rPr>
      </w:pP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 xml:space="preserve">                                                                                       реквизиты документа, удостоверяющего личность</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 xml:space="preserve">     _____________________________________________ </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ab/>
        <w:t>(Адрес места жительства)</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ind w:left="4248" w:firstLine="708"/>
        <w:jc w:val="center"/>
        <w:rPr>
          <w:rFonts w:ascii="Times New Roman" w:hAnsi="Times New Roman" w:cs="Times New Roman"/>
          <w:b/>
          <w:sz w:val="20"/>
          <w:szCs w:val="20"/>
        </w:rPr>
      </w:pPr>
      <w:r w:rsidRPr="00F4181E">
        <w:rPr>
          <w:rFonts w:ascii="Times New Roman" w:hAnsi="Times New Roman" w:cs="Times New Roman"/>
          <w:sz w:val="20"/>
          <w:szCs w:val="20"/>
        </w:rPr>
        <w:t xml:space="preserve"> (контактный телефон, </w:t>
      </w:r>
      <w:r w:rsidRPr="00F4181E">
        <w:rPr>
          <w:rFonts w:ascii="Times New Roman" w:hAnsi="Times New Roman" w:cs="Times New Roman"/>
          <w:sz w:val="20"/>
          <w:szCs w:val="20"/>
          <w:lang w:val="en-US"/>
        </w:rPr>
        <w:t>e</w:t>
      </w:r>
      <w:r w:rsidRPr="00F4181E">
        <w:rPr>
          <w:rFonts w:ascii="Times New Roman" w:hAnsi="Times New Roman" w:cs="Times New Roman"/>
          <w:sz w:val="20"/>
          <w:szCs w:val="20"/>
        </w:rPr>
        <w:t>-</w:t>
      </w:r>
      <w:r w:rsidRPr="00F4181E">
        <w:rPr>
          <w:rFonts w:ascii="Times New Roman" w:hAnsi="Times New Roman" w:cs="Times New Roman"/>
          <w:sz w:val="20"/>
          <w:szCs w:val="20"/>
          <w:lang w:val="en-US"/>
        </w:rPr>
        <w:t>mail</w:t>
      </w:r>
      <w:r w:rsidRPr="00F4181E">
        <w:rPr>
          <w:rFonts w:ascii="Times New Roman" w:hAnsi="Times New Roman" w:cs="Times New Roman"/>
          <w:sz w:val="20"/>
          <w:szCs w:val="20"/>
        </w:rPr>
        <w:t>)</w:t>
      </w:r>
    </w:p>
    <w:p w:rsidR="007C7A39" w:rsidRPr="00F4181E" w:rsidRDefault="007C7A39" w:rsidP="007C7A39">
      <w:pPr>
        <w:pStyle w:val="211"/>
        <w:ind w:firstLine="444"/>
        <w:jc w:val="center"/>
        <w:rPr>
          <w:rFonts w:ascii="Times New Roman" w:hAnsi="Times New Roman"/>
          <w:b/>
          <w:sz w:val="24"/>
          <w:szCs w:val="24"/>
        </w:rPr>
      </w:pPr>
    </w:p>
    <w:p w:rsidR="007C7A39" w:rsidRPr="00F4181E" w:rsidRDefault="007C7A39" w:rsidP="007C7A39">
      <w:pPr>
        <w:jc w:val="center"/>
        <w:rPr>
          <w:b/>
          <w:sz w:val="24"/>
          <w:szCs w:val="24"/>
        </w:rPr>
      </w:pPr>
      <w:r w:rsidRPr="00F4181E">
        <w:rPr>
          <w:b/>
          <w:sz w:val="24"/>
          <w:szCs w:val="24"/>
        </w:rPr>
        <w:t>ЖАЛОБА</w:t>
      </w:r>
    </w:p>
    <w:p w:rsidR="007C7A39" w:rsidRPr="00F4181E" w:rsidRDefault="007C7A39" w:rsidP="007C7A39">
      <w:pPr>
        <w:jc w:val="center"/>
        <w:rPr>
          <w:b/>
          <w:sz w:val="24"/>
          <w:szCs w:val="24"/>
        </w:rPr>
      </w:pPr>
    </w:p>
    <w:p w:rsidR="007C7A39" w:rsidRPr="00F4181E" w:rsidRDefault="007C7A39" w:rsidP="001E4591">
      <w:pPr>
        <w:jc w:val="center"/>
        <w:rPr>
          <w:b/>
          <w:sz w:val="24"/>
          <w:szCs w:val="24"/>
        </w:rPr>
      </w:pPr>
      <w:r w:rsidRPr="00F4181E">
        <w:rPr>
          <w:b/>
          <w:sz w:val="24"/>
          <w:szCs w:val="24"/>
        </w:rPr>
        <w:t xml:space="preserve">на решения и действия (бездействие) Администрации </w:t>
      </w:r>
      <w:r w:rsidR="001F42EC" w:rsidRPr="00F4181E">
        <w:rPr>
          <w:b/>
          <w:sz w:val="24"/>
          <w:szCs w:val="24"/>
        </w:rPr>
        <w:t>муниципального образования</w:t>
      </w:r>
      <w:r w:rsidRPr="00F4181E">
        <w:rPr>
          <w:b/>
          <w:sz w:val="24"/>
          <w:szCs w:val="24"/>
        </w:rPr>
        <w:t xml:space="preserve"> «</w:t>
      </w:r>
      <w:r w:rsidR="00060881">
        <w:rPr>
          <w:b/>
          <w:sz w:val="24"/>
          <w:szCs w:val="24"/>
        </w:rPr>
        <w:t xml:space="preserve">Муниципальный округ </w:t>
      </w:r>
      <w:r w:rsidR="008E3364">
        <w:rPr>
          <w:b/>
          <w:sz w:val="24"/>
          <w:szCs w:val="24"/>
        </w:rPr>
        <w:t>Вавожский район</w:t>
      </w:r>
      <w:r w:rsidR="00060881">
        <w:rPr>
          <w:b/>
          <w:sz w:val="24"/>
          <w:szCs w:val="24"/>
        </w:rPr>
        <w:t xml:space="preserve"> Удмуртской Республики</w:t>
      </w:r>
      <w:r w:rsidRPr="00F4181E">
        <w:rPr>
          <w:b/>
          <w:sz w:val="24"/>
          <w:szCs w:val="24"/>
        </w:rPr>
        <w:t>»</w:t>
      </w:r>
      <w:r w:rsidR="001E4591" w:rsidRPr="00F4181E">
        <w:rPr>
          <w:b/>
          <w:sz w:val="24"/>
          <w:szCs w:val="24"/>
        </w:rPr>
        <w:t>, МФЦ</w:t>
      </w:r>
      <w:r w:rsidRPr="00F4181E">
        <w:rPr>
          <w:b/>
          <w:sz w:val="24"/>
          <w:szCs w:val="24"/>
        </w:rPr>
        <w:t xml:space="preserve"> и (или) </w:t>
      </w:r>
      <w:r w:rsidR="001E4591" w:rsidRPr="00F4181E">
        <w:rPr>
          <w:b/>
          <w:sz w:val="24"/>
          <w:szCs w:val="24"/>
        </w:rPr>
        <w:t>их</w:t>
      </w:r>
      <w:r w:rsidRPr="00F4181E">
        <w:rPr>
          <w:b/>
          <w:sz w:val="24"/>
          <w:szCs w:val="24"/>
        </w:rPr>
        <w:t xml:space="preserve"> должностных лиц</w:t>
      </w:r>
    </w:p>
    <w:p w:rsidR="007C7A39" w:rsidRPr="00F4181E" w:rsidRDefault="007C7A39" w:rsidP="007C7A39">
      <w:pPr>
        <w:jc w:val="both"/>
        <w:rPr>
          <w:sz w:val="24"/>
          <w:szCs w:val="24"/>
        </w:rPr>
      </w:pPr>
    </w:p>
    <w:p w:rsidR="007C7A39" w:rsidRPr="00F4181E" w:rsidRDefault="007C7A39" w:rsidP="007C7A39">
      <w:pPr>
        <w:jc w:val="both"/>
        <w:rPr>
          <w:sz w:val="24"/>
          <w:szCs w:val="24"/>
        </w:rPr>
      </w:pPr>
      <w:r w:rsidRPr="00F4181E">
        <w:rPr>
          <w:sz w:val="24"/>
          <w:szCs w:val="24"/>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bl>
    <w:p w:rsidR="007C7A39" w:rsidRPr="00F4181E" w:rsidRDefault="007C7A39" w:rsidP="007C7A39">
      <w:pPr>
        <w:jc w:val="both"/>
        <w:rPr>
          <w:sz w:val="24"/>
          <w:szCs w:val="24"/>
        </w:rPr>
      </w:pPr>
    </w:p>
    <w:p w:rsidR="007C7A39" w:rsidRPr="00F4181E" w:rsidRDefault="007C7A39" w:rsidP="007C7A39">
      <w:pPr>
        <w:jc w:val="both"/>
        <w:rPr>
          <w:sz w:val="24"/>
          <w:szCs w:val="24"/>
        </w:rPr>
      </w:pPr>
      <w:r w:rsidRPr="00F4181E">
        <w:rPr>
          <w:sz w:val="24"/>
          <w:szCs w:val="24"/>
        </w:rPr>
        <w:t xml:space="preserve">2. Причина несогласия (основания, по которым лицо, подающее жалобу, несогласно с действием (бездействием) или решением со ссылками на пункты </w:t>
      </w:r>
      <w:r w:rsidR="001F42EC" w:rsidRPr="00F4181E">
        <w:rPr>
          <w:sz w:val="24"/>
          <w:szCs w:val="24"/>
        </w:rPr>
        <w:t>административного р</w:t>
      </w:r>
      <w:r w:rsidRPr="00F4181E">
        <w:rPr>
          <w:sz w:val="24"/>
          <w:szCs w:val="24"/>
        </w:rPr>
        <w:t>егламента)</w:t>
      </w:r>
    </w:p>
    <w:tbl>
      <w:tblPr>
        <w:tblW w:w="9889" w:type="dxa"/>
        <w:tblLayout w:type="fixed"/>
        <w:tblLook w:val="0000" w:firstRow="0" w:lastRow="0" w:firstColumn="0" w:lastColumn="0" w:noHBand="0" w:noVBand="0"/>
      </w:tblPr>
      <w:tblGrid>
        <w:gridCol w:w="9889"/>
      </w:tblGrid>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bl>
    <w:p w:rsidR="007C7A39" w:rsidRPr="00F4181E" w:rsidRDefault="007C7A39" w:rsidP="007C7A39">
      <w:pPr>
        <w:jc w:val="both"/>
        <w:rPr>
          <w:sz w:val="24"/>
          <w:szCs w:val="24"/>
        </w:rPr>
      </w:pPr>
    </w:p>
    <w:p w:rsidR="007C7A39" w:rsidRPr="00F4181E" w:rsidRDefault="007C7A39" w:rsidP="007C7A39">
      <w:pPr>
        <w:jc w:val="both"/>
        <w:rPr>
          <w:sz w:val="24"/>
          <w:szCs w:val="24"/>
        </w:rPr>
      </w:pPr>
      <w:r w:rsidRPr="00F4181E">
        <w:rPr>
          <w:sz w:val="24"/>
          <w:szCs w:val="24"/>
        </w:rPr>
        <w:t>Приложение:</w:t>
      </w:r>
      <w:r w:rsidRPr="00F4181E">
        <w:rPr>
          <w:sz w:val="24"/>
          <w:szCs w:val="24"/>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bl>
    <w:p w:rsidR="007C7A39" w:rsidRPr="00F4181E" w:rsidRDefault="007C7A39" w:rsidP="007C7A39">
      <w:pPr>
        <w:jc w:val="both"/>
        <w:rPr>
          <w:sz w:val="24"/>
          <w:szCs w:val="24"/>
        </w:rPr>
      </w:pPr>
    </w:p>
    <w:tbl>
      <w:tblPr>
        <w:tblW w:w="0" w:type="auto"/>
        <w:tblLayout w:type="fixed"/>
        <w:tblLook w:val="0000" w:firstRow="0" w:lastRow="0" w:firstColumn="0" w:lastColumn="0" w:noHBand="0" w:noVBand="0"/>
      </w:tblPr>
      <w:tblGrid>
        <w:gridCol w:w="2148"/>
        <w:gridCol w:w="2640"/>
        <w:gridCol w:w="2160"/>
        <w:gridCol w:w="2941"/>
      </w:tblGrid>
      <w:tr w:rsidR="007C7A39" w:rsidRPr="00F4181E" w:rsidTr="001A325C">
        <w:tc>
          <w:tcPr>
            <w:tcW w:w="2148" w:type="dxa"/>
            <w:tcBorders>
              <w:bottom w:val="single" w:sz="4" w:space="0" w:color="000000"/>
            </w:tcBorders>
          </w:tcPr>
          <w:p w:rsidR="007C7A39" w:rsidRPr="00F4181E" w:rsidRDefault="007C7A39" w:rsidP="001A325C">
            <w:pPr>
              <w:snapToGrid w:val="0"/>
              <w:jc w:val="both"/>
              <w:rPr>
                <w:sz w:val="24"/>
                <w:szCs w:val="24"/>
              </w:rPr>
            </w:pPr>
          </w:p>
        </w:tc>
        <w:tc>
          <w:tcPr>
            <w:tcW w:w="2640" w:type="dxa"/>
          </w:tcPr>
          <w:p w:rsidR="007C7A39" w:rsidRPr="00F4181E" w:rsidRDefault="007C7A39" w:rsidP="001A325C">
            <w:pPr>
              <w:snapToGrid w:val="0"/>
              <w:jc w:val="both"/>
              <w:rPr>
                <w:sz w:val="24"/>
                <w:szCs w:val="24"/>
              </w:rPr>
            </w:pPr>
          </w:p>
        </w:tc>
        <w:tc>
          <w:tcPr>
            <w:tcW w:w="2160" w:type="dxa"/>
            <w:tcBorders>
              <w:bottom w:val="single" w:sz="4" w:space="0" w:color="000000"/>
            </w:tcBorders>
          </w:tcPr>
          <w:p w:rsidR="007C7A39" w:rsidRPr="00F4181E" w:rsidRDefault="007C7A39" w:rsidP="001A325C">
            <w:pPr>
              <w:snapToGrid w:val="0"/>
              <w:jc w:val="both"/>
              <w:rPr>
                <w:sz w:val="24"/>
                <w:szCs w:val="24"/>
              </w:rPr>
            </w:pPr>
          </w:p>
        </w:tc>
        <w:tc>
          <w:tcPr>
            <w:tcW w:w="2941" w:type="dxa"/>
            <w:tcBorders>
              <w:bottom w:val="single" w:sz="4" w:space="0" w:color="000000"/>
            </w:tcBorders>
          </w:tcPr>
          <w:p w:rsidR="007C7A39" w:rsidRPr="00F4181E" w:rsidRDefault="007C7A39" w:rsidP="001A325C">
            <w:pPr>
              <w:snapToGrid w:val="0"/>
              <w:jc w:val="both"/>
              <w:rPr>
                <w:sz w:val="24"/>
                <w:szCs w:val="24"/>
              </w:rPr>
            </w:pPr>
            <w:r w:rsidRPr="00F4181E">
              <w:rPr>
                <w:sz w:val="24"/>
                <w:szCs w:val="24"/>
              </w:rPr>
              <w:t>/                                          /</w:t>
            </w:r>
          </w:p>
        </w:tc>
      </w:tr>
    </w:tbl>
    <w:p w:rsidR="001A325C" w:rsidRPr="00F4181E" w:rsidRDefault="007C7A39" w:rsidP="001F42EC">
      <w:pPr>
        <w:jc w:val="both"/>
        <w:rPr>
          <w:sz w:val="20"/>
        </w:rPr>
      </w:pPr>
      <w:r w:rsidRPr="00F4181E">
        <w:rPr>
          <w:sz w:val="20"/>
        </w:rPr>
        <w:t>(дата)</w:t>
      </w:r>
      <w:r w:rsidRPr="00F4181E">
        <w:rPr>
          <w:sz w:val="20"/>
        </w:rPr>
        <w:tab/>
      </w:r>
      <w:r w:rsidRPr="00F4181E">
        <w:rPr>
          <w:sz w:val="20"/>
        </w:rPr>
        <w:tab/>
      </w:r>
      <w:r w:rsidRPr="00F4181E">
        <w:rPr>
          <w:sz w:val="20"/>
        </w:rPr>
        <w:tab/>
      </w:r>
      <w:r w:rsidRPr="00F4181E">
        <w:rPr>
          <w:sz w:val="20"/>
        </w:rPr>
        <w:tab/>
      </w:r>
      <w:r w:rsidRPr="00F4181E">
        <w:rPr>
          <w:sz w:val="20"/>
        </w:rPr>
        <w:tab/>
      </w:r>
      <w:r w:rsidRPr="00F4181E">
        <w:rPr>
          <w:sz w:val="20"/>
        </w:rPr>
        <w:tab/>
      </w:r>
      <w:r w:rsidRPr="00F4181E">
        <w:rPr>
          <w:sz w:val="20"/>
        </w:rPr>
        <w:tab/>
        <w:t xml:space="preserve">        (подпись)                    (расшифровка подписи)</w:t>
      </w:r>
    </w:p>
    <w:p w:rsidR="00333CDB" w:rsidRPr="00F4181E" w:rsidRDefault="00333CDB" w:rsidP="001F42EC">
      <w:pPr>
        <w:jc w:val="both"/>
        <w:rPr>
          <w:sz w:val="20"/>
        </w:rPr>
      </w:pPr>
    </w:p>
    <w:p w:rsidR="00A15424" w:rsidRDefault="00A15424" w:rsidP="00333CDB">
      <w:pPr>
        <w:jc w:val="right"/>
        <w:rPr>
          <w:bCs/>
          <w:color w:val="000000"/>
          <w:spacing w:val="-6"/>
          <w:sz w:val="20"/>
        </w:rPr>
      </w:pPr>
    </w:p>
    <w:p w:rsidR="003E4563" w:rsidRDefault="003E4563" w:rsidP="00333CDB">
      <w:pPr>
        <w:jc w:val="right"/>
        <w:rPr>
          <w:bCs/>
          <w:color w:val="000000"/>
          <w:spacing w:val="-6"/>
          <w:sz w:val="20"/>
        </w:rPr>
      </w:pPr>
    </w:p>
    <w:p w:rsidR="00005171" w:rsidRDefault="005E18DE" w:rsidP="005E18DE">
      <w:pPr>
        <w:tabs>
          <w:tab w:val="left" w:pos="9120"/>
        </w:tabs>
        <w:rPr>
          <w:bCs/>
          <w:color w:val="000000"/>
          <w:spacing w:val="-6"/>
          <w:sz w:val="20"/>
        </w:rPr>
      </w:pPr>
      <w:r>
        <w:rPr>
          <w:bCs/>
          <w:color w:val="000000"/>
          <w:spacing w:val="-6"/>
          <w:sz w:val="20"/>
        </w:rPr>
        <w:tab/>
      </w:r>
    </w:p>
    <w:p w:rsidR="0082110F" w:rsidRDefault="0082110F" w:rsidP="005E18DE">
      <w:pPr>
        <w:tabs>
          <w:tab w:val="left" w:pos="9120"/>
        </w:tabs>
        <w:rPr>
          <w:bCs/>
          <w:color w:val="000000"/>
          <w:spacing w:val="-6"/>
          <w:sz w:val="20"/>
        </w:rPr>
      </w:pPr>
    </w:p>
    <w:p w:rsidR="0082110F" w:rsidRDefault="0082110F" w:rsidP="005E18DE">
      <w:pPr>
        <w:tabs>
          <w:tab w:val="left" w:pos="9120"/>
        </w:tabs>
        <w:rPr>
          <w:bCs/>
          <w:color w:val="000000"/>
          <w:spacing w:val="-6"/>
          <w:sz w:val="20"/>
        </w:rPr>
      </w:pPr>
    </w:p>
    <w:p w:rsidR="0082110F" w:rsidRDefault="0082110F" w:rsidP="005E18DE">
      <w:pPr>
        <w:tabs>
          <w:tab w:val="left" w:pos="9120"/>
        </w:tabs>
        <w:rPr>
          <w:bCs/>
          <w:color w:val="000000"/>
          <w:spacing w:val="-6"/>
          <w:sz w:val="20"/>
        </w:rPr>
      </w:pPr>
    </w:p>
    <w:p w:rsidR="00333CDB" w:rsidRPr="00F4181E" w:rsidRDefault="00624EDC" w:rsidP="00333CDB">
      <w:pPr>
        <w:jc w:val="right"/>
        <w:rPr>
          <w:bCs/>
          <w:color w:val="000000"/>
          <w:spacing w:val="-6"/>
          <w:sz w:val="20"/>
        </w:rPr>
      </w:pPr>
      <w:r>
        <w:rPr>
          <w:bCs/>
          <w:color w:val="000000"/>
          <w:spacing w:val="-6"/>
          <w:sz w:val="20"/>
        </w:rPr>
        <w:t>Приложение № 7</w:t>
      </w:r>
    </w:p>
    <w:p w:rsidR="00333CDB" w:rsidRPr="00F4181E" w:rsidRDefault="00333CDB" w:rsidP="00333CDB">
      <w:pPr>
        <w:jc w:val="right"/>
        <w:rPr>
          <w:color w:val="000000"/>
          <w:sz w:val="20"/>
        </w:rPr>
      </w:pPr>
      <w:r w:rsidRPr="00F4181E">
        <w:rPr>
          <w:color w:val="000000"/>
          <w:sz w:val="20"/>
        </w:rPr>
        <w:t xml:space="preserve">к административному регламенту </w:t>
      </w:r>
    </w:p>
    <w:p w:rsidR="00333CDB" w:rsidRPr="00F4181E" w:rsidRDefault="00333CDB" w:rsidP="00333CDB">
      <w:pPr>
        <w:jc w:val="right"/>
        <w:rPr>
          <w:color w:val="000000"/>
          <w:sz w:val="20"/>
        </w:rPr>
      </w:pPr>
      <w:r w:rsidRPr="00F4181E">
        <w:rPr>
          <w:color w:val="000000"/>
          <w:sz w:val="20"/>
        </w:rPr>
        <w:t xml:space="preserve">предоставления муниципальной услуги </w:t>
      </w:r>
    </w:p>
    <w:p w:rsidR="005E18DE" w:rsidRDefault="005E18DE" w:rsidP="005E18DE">
      <w:pPr>
        <w:tabs>
          <w:tab w:val="left" w:pos="851"/>
        </w:tabs>
        <w:jc w:val="right"/>
        <w:rPr>
          <w:color w:val="000000"/>
          <w:sz w:val="20"/>
        </w:rPr>
      </w:pPr>
      <w:r>
        <w:rPr>
          <w:color w:val="000000"/>
          <w:sz w:val="20"/>
        </w:rPr>
        <w:t xml:space="preserve">«Передача в собственность граждан </w:t>
      </w:r>
    </w:p>
    <w:p w:rsidR="005E18DE" w:rsidRDefault="005E18DE" w:rsidP="005E18DE">
      <w:pPr>
        <w:tabs>
          <w:tab w:val="left" w:pos="851"/>
        </w:tabs>
        <w:jc w:val="right"/>
        <w:rPr>
          <w:color w:val="000000"/>
          <w:sz w:val="20"/>
        </w:rPr>
      </w:pPr>
      <w:r>
        <w:rPr>
          <w:color w:val="000000"/>
          <w:sz w:val="20"/>
        </w:rPr>
        <w:t xml:space="preserve">занимаемых ими жилых помещений </w:t>
      </w:r>
    </w:p>
    <w:p w:rsidR="005E18DE" w:rsidRPr="00F4181E" w:rsidRDefault="005E18DE" w:rsidP="005E18DE">
      <w:pPr>
        <w:jc w:val="right"/>
        <w:rPr>
          <w:color w:val="000000"/>
          <w:sz w:val="20"/>
        </w:rPr>
      </w:pPr>
      <w:r>
        <w:rPr>
          <w:color w:val="000000"/>
          <w:sz w:val="20"/>
        </w:rPr>
        <w:t>жилищного фонда (приватизация жилищного фонда)</w:t>
      </w:r>
      <w:r w:rsidRPr="00A15424">
        <w:rPr>
          <w:color w:val="000000"/>
          <w:sz w:val="20"/>
        </w:rPr>
        <w:t xml:space="preserve">» </w:t>
      </w:r>
      <w:r w:rsidRPr="00F4181E">
        <w:rPr>
          <w:color w:val="000000"/>
          <w:sz w:val="20"/>
        </w:rPr>
        <w:t xml:space="preserve"> </w:t>
      </w:r>
    </w:p>
    <w:p w:rsidR="00A15424" w:rsidRDefault="00A15424" w:rsidP="00333CDB">
      <w:pPr>
        <w:jc w:val="right"/>
        <w:rPr>
          <w:color w:val="000000"/>
          <w:sz w:val="20"/>
        </w:rPr>
      </w:pPr>
    </w:p>
    <w:p w:rsidR="001A7785" w:rsidRPr="001A7785" w:rsidRDefault="001A7785" w:rsidP="001A7785">
      <w:pPr>
        <w:widowControl w:val="0"/>
        <w:autoSpaceDE w:val="0"/>
        <w:autoSpaceDN w:val="0"/>
        <w:adjustRightInd w:val="0"/>
        <w:spacing w:before="108" w:after="108"/>
        <w:ind w:left="539"/>
        <w:jc w:val="center"/>
        <w:outlineLvl w:val="0"/>
        <w:rPr>
          <w:b/>
          <w:bCs/>
          <w:sz w:val="26"/>
          <w:szCs w:val="26"/>
        </w:rPr>
      </w:pPr>
      <w:r w:rsidRPr="001A7785">
        <w:rPr>
          <w:b/>
          <w:bCs/>
          <w:sz w:val="26"/>
          <w:szCs w:val="26"/>
        </w:rPr>
        <w:t>БЛОК – СХЕМА</w:t>
      </w:r>
    </w:p>
    <w:p w:rsidR="00BA2612" w:rsidRPr="00BA2612" w:rsidRDefault="005E18DE" w:rsidP="00BA2612">
      <w:pPr>
        <w:widowControl w:val="0"/>
        <w:autoSpaceDE w:val="0"/>
        <w:autoSpaceDN w:val="0"/>
        <w:adjustRightInd w:val="0"/>
        <w:jc w:val="center"/>
        <w:rPr>
          <w:b/>
          <w:sz w:val="26"/>
          <w:szCs w:val="26"/>
        </w:rPr>
      </w:pPr>
      <w:r>
        <w:rPr>
          <w:noProof/>
        </w:rPr>
        <mc:AlternateContent>
          <mc:Choice Requires="wps">
            <w:drawing>
              <wp:anchor distT="0" distB="0" distL="114300" distR="114300" simplePos="0" relativeHeight="251691008" behindDoc="0" locked="0" layoutInCell="1" allowOverlap="1" wp14:anchorId="4E8772EA" wp14:editId="3D5047CF">
                <wp:simplePos x="0" y="0"/>
                <wp:positionH relativeFrom="column">
                  <wp:posOffset>5655945</wp:posOffset>
                </wp:positionH>
                <wp:positionV relativeFrom="paragraph">
                  <wp:posOffset>495300</wp:posOffset>
                </wp:positionV>
                <wp:extent cx="771525" cy="321310"/>
                <wp:effectExtent l="0" t="0" r="28575" b="215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1310"/>
                        </a:xfrm>
                        <a:prstGeom prst="rect">
                          <a:avLst/>
                        </a:prstGeom>
                        <a:solidFill>
                          <a:srgbClr val="D8D8D8"/>
                        </a:solidFill>
                        <a:ln w="9525">
                          <a:solidFill>
                            <a:srgbClr val="000000"/>
                          </a:solidFill>
                          <a:miter lim="800000"/>
                          <a:headEnd/>
                          <a:tailEnd/>
                        </a:ln>
                      </wps:spPr>
                      <wps:txbx>
                        <w:txbxContent>
                          <w:p w:rsidR="00CC4B7F" w:rsidRPr="00851C55" w:rsidRDefault="00CC4B7F" w:rsidP="00BA2612">
                            <w:pPr>
                              <w:jc w:val="center"/>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left:0;text-align:left;margin-left:445.35pt;margin-top:39pt;width:60.75pt;height:2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" fillcolor="#d8d8d8">
                <v:textbox>
                  <w:txbxContent>
                    <w:p w:rsidR="00CC4B7F" w:rsidRPr="00851C55" w:rsidRDefault="00CC4B7F" w:rsidP="00BA2612">
                      <w:pPr>
                        <w:jc w:val="center"/>
                      </w:pPr>
                      <w:r>
                        <w:t>1 день</w:t>
                      </w:r>
                    </w:p>
                  </w:txbxContent>
                </v:textbox>
              </v:rect>
            </w:pict>
          </mc:Fallback>
        </mc:AlternateContent>
      </w:r>
      <w:r w:rsidR="001A7785" w:rsidRPr="001A7785">
        <w:rPr>
          <w:b/>
          <w:spacing w:val="-1"/>
          <w:sz w:val="26"/>
          <w:szCs w:val="26"/>
        </w:rPr>
        <w:t>Административных процедур административного регламента «</w:t>
      </w:r>
      <w:r w:rsidR="001A7785" w:rsidRPr="001A7785">
        <w:rPr>
          <w:b/>
          <w:sz w:val="26"/>
          <w:szCs w:val="26"/>
        </w:rPr>
        <w:t>Заключение договоров на передачу  в собственность граждан жилых помещений в домах, находящихся в муниципальной собственности».</w:t>
      </w:r>
    </w:p>
    <w:p w:rsidR="00BA2612" w:rsidRPr="00BA2612" w:rsidRDefault="005E18DE" w:rsidP="005E18DE">
      <w:pPr>
        <w:widowControl w:val="0"/>
        <w:tabs>
          <w:tab w:val="center" w:pos="5102"/>
          <w:tab w:val="left" w:pos="7530"/>
        </w:tabs>
        <w:rPr>
          <w:sz w:val="24"/>
          <w:szCs w:val="24"/>
        </w:rPr>
      </w:pPr>
      <w:r>
        <w:rPr>
          <w:b/>
          <w:sz w:val="24"/>
          <w:szCs w:val="24"/>
        </w:rPr>
        <w:tab/>
      </w:r>
      <w:r>
        <w:rPr>
          <w:b/>
          <w:sz w:val="24"/>
          <w:szCs w:val="24"/>
        </w:rPr>
        <w:tab/>
      </w:r>
      <w:r w:rsidR="00BA2612">
        <w:rPr>
          <w:noProof/>
        </w:rPr>
        <mc:AlternateContent>
          <mc:Choice Requires="wps">
            <w:drawing>
              <wp:anchor distT="0" distB="0" distL="114300" distR="114300" simplePos="0" relativeHeight="251689984" behindDoc="0" locked="0" layoutInCell="1" allowOverlap="1" wp14:anchorId="2156542F" wp14:editId="07E8598F">
                <wp:simplePos x="0" y="0"/>
                <wp:positionH relativeFrom="column">
                  <wp:posOffset>99060</wp:posOffset>
                </wp:positionH>
                <wp:positionV relativeFrom="paragraph">
                  <wp:posOffset>138430</wp:posOffset>
                </wp:positionV>
                <wp:extent cx="371475" cy="28860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886075"/>
                        </a:xfrm>
                        <a:prstGeom prst="rect">
                          <a:avLst/>
                        </a:prstGeom>
                        <a:solidFill>
                          <a:srgbClr val="D8D8D8"/>
                        </a:solidFill>
                        <a:ln w="9525">
                          <a:solidFill>
                            <a:srgbClr val="000000"/>
                          </a:solidFill>
                          <a:miter lim="800000"/>
                          <a:headEnd/>
                          <a:tailEnd/>
                        </a:ln>
                      </wps:spPr>
                      <wps:txbx>
                        <w:txbxContent>
                          <w:p w:rsidR="00CC4B7F" w:rsidRPr="00851C55" w:rsidRDefault="00CC4B7F" w:rsidP="00BA2612">
                            <w:pPr>
                              <w:jc w:val="center"/>
                            </w:pPr>
                            <w: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margin-left:7.8pt;margin-top:10.9pt;width:29.25pt;height:22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" fillcolor="#d8d8d8">
                <v:textbox style="layout-flow:vertical;mso-layout-flow-alt:bottom-to-top">
                  <w:txbxContent>
                    <w:p w:rsidR="00CC4B7F" w:rsidRPr="00851C55" w:rsidRDefault="00CC4B7F" w:rsidP="00BA2612">
                      <w:pPr>
                        <w:jc w:val="center"/>
                      </w:pPr>
                      <w:r>
                        <w:t>1 день</w:t>
                      </w:r>
                    </w:p>
                  </w:txbxContent>
                </v:textbox>
              </v:rect>
            </w:pict>
          </mc:Fallback>
        </mc:AlternateContent>
      </w:r>
      <w:r w:rsidR="00BA2612">
        <w:rPr>
          <w:noProof/>
        </w:rPr>
        <mc:AlternateContent>
          <mc:Choice Requires="wps">
            <w:drawing>
              <wp:anchor distT="0" distB="0" distL="114300" distR="114300" simplePos="0" relativeHeight="251696128" behindDoc="0" locked="0" layoutInCell="1" allowOverlap="1" wp14:anchorId="77C06530" wp14:editId="2AF6E304">
                <wp:simplePos x="0" y="0"/>
                <wp:positionH relativeFrom="column">
                  <wp:posOffset>1975485</wp:posOffset>
                </wp:positionH>
                <wp:positionV relativeFrom="paragraph">
                  <wp:posOffset>140970</wp:posOffset>
                </wp:positionV>
                <wp:extent cx="3516630" cy="507365"/>
                <wp:effectExtent l="0" t="0" r="26670" b="260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CC4B7F" w:rsidRPr="004D1B98" w:rsidRDefault="00CC4B7F" w:rsidP="00BA2612">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margin-left:155.55pt;margin-top:11.1pt;width:276.9pt;height:3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yOSmcFICAABhBAAADgAAAAAAAAAAAAAAAAAuAgAAZHJzL2Uyb0RvYy54bWxQSwECLQAU&#10;AAYACAAAACEASO7oF98AAAAKAQAADwAAAAAAAAAAAAAAAACsBAAAZHJzL2Rvd25yZXYueG1sUEsF&#10;BgAAAAAEAAQA8wAAALgFAAAAAA==&#10;">
                <v:textbox>
                  <w:txbxContent>
                    <w:p w:rsidR="00CC4B7F" w:rsidRPr="004D1B98" w:rsidRDefault="00CC4B7F" w:rsidP="00BA2612">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00BA2612">
        <w:rPr>
          <w:noProof/>
        </w:rPr>
        <mc:AlternateContent>
          <mc:Choice Requires="wps">
            <w:drawing>
              <wp:anchor distT="0" distB="0" distL="114300" distR="114300" simplePos="0" relativeHeight="251665408" behindDoc="0" locked="0" layoutInCell="1" allowOverlap="1" wp14:anchorId="5C6FDE9A" wp14:editId="4ABBA518">
                <wp:simplePos x="0" y="0"/>
                <wp:positionH relativeFrom="column">
                  <wp:posOffset>664845</wp:posOffset>
                </wp:positionH>
                <wp:positionV relativeFrom="paragraph">
                  <wp:posOffset>140970</wp:posOffset>
                </wp:positionV>
                <wp:extent cx="1154430" cy="297180"/>
                <wp:effectExtent l="0" t="0" r="26670" b="266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CC4B7F" w:rsidRPr="004D1B98" w:rsidRDefault="00CC4B7F" w:rsidP="00BA2612">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margin-left:52.35pt;margin-top:11.1pt;width:90.9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7fjUQ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Brjt+NRAgAAYQQAAA4AAAAAAAAAAAAAAAAALgIAAGRycy9lMm9Eb2MueG1sUEsBAi0AFAAG&#10;AAgAAAAhAIAwbHPeAAAACQEAAA8AAAAAAAAAAAAAAAAAqwQAAGRycy9kb3ducmV2LnhtbFBLBQYA&#10;AAAABAAEAPMAAAC2BQAAAAA=&#10;">
                <v:textbox>
                  <w:txbxContent>
                    <w:p w:rsidR="00CC4B7F" w:rsidRPr="004D1B98" w:rsidRDefault="00CC4B7F" w:rsidP="00BA2612">
                      <w:pPr>
                        <w:jc w:val="center"/>
                        <w:rPr>
                          <w:sz w:val="24"/>
                          <w:szCs w:val="24"/>
                        </w:rPr>
                      </w:pPr>
                      <w:r w:rsidRPr="004D1B98">
                        <w:rPr>
                          <w:sz w:val="24"/>
                          <w:szCs w:val="24"/>
                        </w:rPr>
                        <w:t>Заявитель</w:t>
                      </w:r>
                    </w:p>
                  </w:txbxContent>
                </v:textbox>
              </v:rect>
            </w:pict>
          </mc:Fallback>
        </mc:AlternateContent>
      </w:r>
    </w:p>
    <w:p w:rsidR="00BA2612" w:rsidRPr="00BA2612" w:rsidRDefault="00BA2612" w:rsidP="00BA2612">
      <w:pPr>
        <w:widowControl w:val="0"/>
        <w:jc w:val="center"/>
        <w:rPr>
          <w:sz w:val="24"/>
          <w:szCs w:val="24"/>
        </w:rPr>
      </w:pPr>
      <w:r>
        <w:rPr>
          <w:noProof/>
        </w:rPr>
        <mc:AlternateContent>
          <mc:Choice Requires="wps">
            <w:drawing>
              <wp:anchor distT="0" distB="0" distL="114300" distR="114300" simplePos="0" relativeHeight="251695104" behindDoc="0" locked="0" layoutInCell="1" allowOverlap="1">
                <wp:simplePos x="0" y="0"/>
                <wp:positionH relativeFrom="column">
                  <wp:posOffset>6135370</wp:posOffset>
                </wp:positionH>
                <wp:positionV relativeFrom="paragraph">
                  <wp:posOffset>127635</wp:posOffset>
                </wp:positionV>
                <wp:extent cx="5080" cy="2295525"/>
                <wp:effectExtent l="0" t="0" r="33020" b="2857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Pr>
          <w:noProof/>
        </w:rPr>
        <mc:AlternateContent>
          <mc:Choice Requires="wps">
            <w:drawing>
              <wp:anchor distT="4294967295" distB="4294967295" distL="114300" distR="114300" simplePos="0" relativeHeight="251698176" behindDoc="0" locked="0" layoutInCell="1" allowOverlap="1">
                <wp:simplePos x="0" y="0"/>
                <wp:positionH relativeFrom="column">
                  <wp:posOffset>5439410</wp:posOffset>
                </wp:positionH>
                <wp:positionV relativeFrom="paragraph">
                  <wp:posOffset>133349</wp:posOffset>
                </wp:positionV>
                <wp:extent cx="695960" cy="0"/>
                <wp:effectExtent l="38100" t="76200" r="0" b="952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BA2612" w:rsidRPr="00BA2612" w:rsidRDefault="00BA2612" w:rsidP="00BA2612">
      <w:pPr>
        <w:widowControl w:val="0"/>
        <w:jc w:val="center"/>
        <w:rPr>
          <w:sz w:val="24"/>
          <w:szCs w:val="24"/>
        </w:rPr>
      </w:pPr>
      <w:r>
        <w:rPr>
          <w:noProof/>
        </w:rPr>
        <mc:AlternateContent>
          <mc:Choice Requires="wps">
            <w:drawing>
              <wp:anchor distT="0" distB="0" distL="114299" distR="114299" simplePos="0" relativeHeight="251694080" behindDoc="0" locked="0" layoutInCell="1" allowOverlap="1">
                <wp:simplePos x="0" y="0"/>
                <wp:positionH relativeFrom="column">
                  <wp:posOffset>1253489</wp:posOffset>
                </wp:positionH>
                <wp:positionV relativeFrom="paragraph">
                  <wp:posOffset>87630</wp:posOffset>
                </wp:positionV>
                <wp:extent cx="0" cy="379095"/>
                <wp:effectExtent l="76200" t="0" r="95250" b="5905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BA2612" w:rsidRPr="00BA2612" w:rsidRDefault="00BA2612" w:rsidP="00BA2612">
      <w:pPr>
        <w:jc w:val="right"/>
        <w:rPr>
          <w:b/>
          <w:color w:val="FF0000"/>
          <w:sz w:val="24"/>
          <w:szCs w:val="24"/>
        </w:rPr>
      </w:pPr>
      <w:r>
        <w:rPr>
          <w:noProof/>
          <w:sz w:val="20"/>
        </w:rPr>
        <mc:AlternateContent>
          <mc:Choice Requires="wps">
            <w:drawing>
              <wp:anchor distT="0" distB="0" distL="114299" distR="114299" simplePos="0" relativeHeight="251697152" behindDoc="0" locked="0" layoutInCell="1" allowOverlap="1">
                <wp:simplePos x="0" y="0"/>
                <wp:positionH relativeFrom="column">
                  <wp:posOffset>3796664</wp:posOffset>
                </wp:positionH>
                <wp:positionV relativeFrom="paragraph">
                  <wp:posOffset>122555</wp:posOffset>
                </wp:positionV>
                <wp:extent cx="0" cy="168910"/>
                <wp:effectExtent l="76200" t="0" r="57150" b="5969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BA2612" w:rsidRPr="00BA2612" w:rsidRDefault="00BA2612" w:rsidP="00BA2612">
      <w:pPr>
        <w:jc w:val="right"/>
        <w:rPr>
          <w:b/>
          <w:color w:val="FF0000"/>
          <w:sz w:val="24"/>
          <w:szCs w:val="24"/>
        </w:rPr>
      </w:pPr>
      <w:r>
        <w:rPr>
          <w:noProof/>
          <w:sz w:val="20"/>
        </w:rPr>
        <mc:AlternateContent>
          <mc:Choice Requires="wps">
            <w:drawing>
              <wp:anchor distT="0" distB="0" distL="114300" distR="114300" simplePos="0" relativeHeight="251666432" behindDoc="0" locked="0" layoutInCell="1" allowOverlap="1">
                <wp:simplePos x="0" y="0"/>
                <wp:positionH relativeFrom="column">
                  <wp:posOffset>628650</wp:posOffset>
                </wp:positionH>
                <wp:positionV relativeFrom="paragraph">
                  <wp:posOffset>116205</wp:posOffset>
                </wp:positionV>
                <wp:extent cx="4911090" cy="293370"/>
                <wp:effectExtent l="0" t="0" r="22860" b="1143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CC4B7F" w:rsidRPr="004D1B98" w:rsidRDefault="00CC4B7F" w:rsidP="00BA2612">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0" style="position:absolute;left:0;text-align:left;margin-left:49.5pt;margin-top:9.15pt;width:386.7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1w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Trp9qJkJr9BYsF0fY5ziZvSwDtKauzxlLq3KwaCEvVMoziTeDRqhyIYo/HJAA049mTHHqY5&#10;QqXUU9Jt574bpJUFuSzxpTiwoc05ClrIwHUrdpfVLn3s4yDBbubaQTm2Q9SvP8PsJwA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MAg1wUgIAAGEEAAAOAAAAAAAAAAAAAAAAAC4CAABkcnMvZTJvRG9jLnhtbFBLAQItABQA&#10;BgAIAAAAIQCBKenJ3gAAAAgBAAAPAAAAAAAAAAAAAAAAAKwEAABkcnMvZG93bnJldi54bWxQSwUG&#10;AAAAAAQABADzAAAAtwUAAAAA&#10;">
                <v:textbox>
                  <w:txbxContent>
                    <w:p w:rsidR="00CC4B7F" w:rsidRPr="004D1B98" w:rsidRDefault="00CC4B7F" w:rsidP="00BA2612">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BA2612" w:rsidRPr="00BA2612" w:rsidRDefault="00BA2612" w:rsidP="00BA2612">
      <w:pPr>
        <w:jc w:val="right"/>
        <w:rPr>
          <w:b/>
          <w:color w:val="FF0000"/>
          <w:spacing w:val="-6"/>
          <w:sz w:val="24"/>
          <w:szCs w:val="24"/>
        </w:rPr>
      </w:pPr>
    </w:p>
    <w:p w:rsidR="00BA2612" w:rsidRPr="00BA2612" w:rsidRDefault="00BA2612" w:rsidP="00BA2612">
      <w:pPr>
        <w:jc w:val="right"/>
        <w:rPr>
          <w:b/>
          <w:color w:val="FF0000"/>
          <w:spacing w:val="-6"/>
          <w:sz w:val="24"/>
          <w:szCs w:val="24"/>
        </w:rPr>
      </w:pPr>
      <w:r>
        <w:rPr>
          <w:noProof/>
          <w:sz w:val="20"/>
        </w:rPr>
        <mc:AlternateContent>
          <mc:Choice Requires="wps">
            <w:drawing>
              <wp:anchor distT="0" distB="0" distL="114299" distR="114299" simplePos="0" relativeHeight="251699200" behindDoc="0" locked="0" layoutInCell="1" allowOverlap="1">
                <wp:simplePos x="0" y="0"/>
                <wp:positionH relativeFrom="column">
                  <wp:posOffset>3101339</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Pr>
          <w:noProof/>
          <w:sz w:val="20"/>
        </w:rPr>
        <mc:AlternateContent>
          <mc:Choice Requires="wps">
            <w:drawing>
              <wp:anchor distT="0" distB="0" distL="114299" distR="114299" simplePos="0" relativeHeight="251678720" behindDoc="0" locked="0" layoutInCell="1" allowOverlap="1">
                <wp:simplePos x="0" y="0"/>
                <wp:positionH relativeFrom="column">
                  <wp:posOffset>4920614</wp:posOffset>
                </wp:positionH>
                <wp:positionV relativeFrom="paragraph">
                  <wp:posOffset>68580</wp:posOffset>
                </wp:positionV>
                <wp:extent cx="0" cy="182880"/>
                <wp:effectExtent l="0" t="0" r="19050" b="2667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Pr>
          <w:noProof/>
          <w:sz w:val="20"/>
        </w:rPr>
        <mc:AlternateContent>
          <mc:Choice Requires="wps">
            <w:drawing>
              <wp:anchor distT="0" distB="0" distL="114299" distR="114299" simplePos="0" relativeHeight="251677696" behindDoc="0" locked="0" layoutInCell="1" allowOverlap="1">
                <wp:simplePos x="0" y="0"/>
                <wp:positionH relativeFrom="column">
                  <wp:posOffset>2167889</wp:posOffset>
                </wp:positionH>
                <wp:positionV relativeFrom="paragraph">
                  <wp:posOffset>59055</wp:posOffset>
                </wp:positionV>
                <wp:extent cx="0" cy="548640"/>
                <wp:effectExtent l="0" t="0" r="19050" b="2286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Pr>
          <w:noProof/>
          <w:sz w:val="20"/>
        </w:rPr>
        <mc:AlternateContent>
          <mc:Choice Requires="wps">
            <w:drawing>
              <wp:anchor distT="0" distB="0" distL="114299" distR="114299" simplePos="0" relativeHeight="251675648" behindDoc="0" locked="0" layoutInCell="1" allowOverlap="1">
                <wp:simplePos x="0" y="0"/>
                <wp:positionH relativeFrom="column">
                  <wp:posOffset>996314</wp:posOffset>
                </wp:positionH>
                <wp:positionV relativeFrom="paragraph">
                  <wp:posOffset>59055</wp:posOffset>
                </wp:positionV>
                <wp:extent cx="0" cy="173355"/>
                <wp:effectExtent l="0" t="0" r="19050" b="1714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Pr>
          <w:noProof/>
          <w:sz w:val="20"/>
        </w:rPr>
        <mc:AlternateContent>
          <mc:Choice Requires="wps">
            <w:drawing>
              <wp:anchor distT="0" distB="0" distL="114299" distR="114299" simplePos="0" relativeHeight="251676672" behindDoc="0" locked="0" layoutInCell="1" allowOverlap="1">
                <wp:simplePos x="0" y="0"/>
                <wp:positionH relativeFrom="column">
                  <wp:posOffset>1729739</wp:posOffset>
                </wp:positionH>
                <wp:positionV relativeFrom="paragraph">
                  <wp:posOffset>59055</wp:posOffset>
                </wp:positionV>
                <wp:extent cx="0" cy="173355"/>
                <wp:effectExtent l="0" t="0" r="19050" b="1714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BA2612" w:rsidRPr="00BA2612" w:rsidRDefault="00BA2612" w:rsidP="00BA2612">
      <w:pPr>
        <w:jc w:val="right"/>
        <w:rPr>
          <w:b/>
          <w:color w:val="FF0000"/>
          <w:spacing w:val="-6"/>
          <w:sz w:val="24"/>
          <w:szCs w:val="24"/>
        </w:rPr>
      </w:pPr>
      <w:r>
        <w:rPr>
          <w:noProof/>
          <w:sz w:val="20"/>
        </w:rPr>
        <mc:AlternateContent>
          <mc:Choice Requires="wps">
            <w:drawing>
              <wp:anchor distT="0" distB="0" distL="114300" distR="114300" simplePos="0" relativeHeight="251670528" behindDoc="0" locked="0" layoutInCell="1" allowOverlap="1">
                <wp:simplePos x="0" y="0"/>
                <wp:positionH relativeFrom="column">
                  <wp:posOffset>4191000</wp:posOffset>
                </wp:positionH>
                <wp:positionV relativeFrom="paragraph">
                  <wp:posOffset>76200</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CC4B7F" w:rsidRPr="004D1B98" w:rsidRDefault="00CC4B7F" w:rsidP="00BA2612">
                            <w:pPr>
                              <w:jc w:val="center"/>
                              <w:rPr>
                                <w:sz w:val="24"/>
                                <w:szCs w:val="24"/>
                              </w:rPr>
                            </w:pPr>
                            <w:r>
                              <w:rPr>
                                <w:sz w:val="24"/>
                                <w:szCs w:val="24"/>
                              </w:rPr>
                              <w:t>ЕПГУ</w:t>
                            </w:r>
                            <w:r w:rsidRPr="004D1B98">
                              <w:rPr>
                                <w:sz w:val="24"/>
                                <w:szCs w:val="24"/>
                              </w:rPr>
                              <w:t>, РПГУ, инфоматов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330pt;margin-top:6pt;width:115.0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">
                <v:textbox>
                  <w:txbxContent>
                    <w:p w:rsidR="00CC4B7F" w:rsidRPr="004D1B98" w:rsidRDefault="00CC4B7F" w:rsidP="00BA2612">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Pr>
          <w:noProof/>
          <w:sz w:val="20"/>
        </w:rPr>
        <mc:AlternateContent>
          <mc:Choice Requires="wps">
            <w:drawing>
              <wp:anchor distT="0" distB="0" distL="114300" distR="114300" simplePos="0" relativeHeight="251669504" behindDoc="0" locked="0" layoutInCell="1" allowOverlap="1">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CC4B7F" w:rsidRPr="004D1B98" w:rsidRDefault="00CC4B7F" w:rsidP="00BA2612">
                            <w:pPr>
                              <w:jc w:val="center"/>
                              <w:rPr>
                                <w:sz w:val="24"/>
                                <w:szCs w:val="24"/>
                              </w:rPr>
                            </w:pPr>
                            <w:r w:rsidRPr="004D1B98">
                              <w:rPr>
                                <w:sz w:val="24"/>
                                <w:szCs w:val="24"/>
                              </w:rPr>
                              <w:t>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2" style="position:absolute;left:0;text-align:left;margin-left:190.8pt;margin-top:6pt;width:121.5pt;height:3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HbsJDhRAgAAYQQAAA4AAAAAAAAAAAAAAAAALgIAAGRycy9lMm9Eb2MueG1sUEsBAi0AFAAG&#10;AAgAAAAhAN1L/P3eAAAACQEAAA8AAAAAAAAAAAAAAAAAqwQAAGRycy9kb3ducmV2LnhtbFBLBQYA&#10;AAAABAAEAPMAAAC2BQAAAAA=&#10;">
                <v:textbox>
                  <w:txbxContent>
                    <w:p w:rsidR="00CC4B7F" w:rsidRPr="004D1B98" w:rsidRDefault="00CC4B7F" w:rsidP="00BA2612">
                      <w:pPr>
                        <w:jc w:val="center"/>
                        <w:rPr>
                          <w:sz w:val="24"/>
                          <w:szCs w:val="24"/>
                        </w:rPr>
                      </w:pPr>
                      <w:r w:rsidRPr="004D1B98">
                        <w:rPr>
                          <w:sz w:val="24"/>
                          <w:szCs w:val="24"/>
                        </w:rPr>
                        <w:t>электронной почты</w:t>
                      </w:r>
                    </w:p>
                  </w:txbxContent>
                </v:textbox>
              </v:rect>
            </w:pict>
          </mc:Fallback>
        </mc:AlternateContent>
      </w:r>
      <w:r>
        <w:rPr>
          <w:noProof/>
          <w:sz w:val="20"/>
        </w:rPr>
        <mc:AlternateContent>
          <mc:Choice Requires="wps">
            <w:drawing>
              <wp:anchor distT="0" distB="0" distL="114300" distR="114300" simplePos="0" relativeHeight="251681792" behindDoc="0" locked="0" layoutInCell="1" allowOverlap="1">
                <wp:simplePos x="0" y="0"/>
                <wp:positionH relativeFrom="column">
                  <wp:posOffset>1421765</wp:posOffset>
                </wp:positionH>
                <wp:positionV relativeFrom="paragraph">
                  <wp:posOffset>57150</wp:posOffset>
                </wp:positionV>
                <wp:extent cx="629920" cy="293370"/>
                <wp:effectExtent l="0" t="0" r="17780" b="1143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CC4B7F" w:rsidRPr="004D1B98" w:rsidRDefault="00CC4B7F" w:rsidP="00BA2612">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3" style="position:absolute;left:0;text-align:left;margin-left:111.95pt;margin-top:4.5pt;width:49.6pt;height:2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3TPDaVECAABgBAAADgAAAAAAAAAAAAAAAAAuAgAAZHJzL2Uyb0RvYy54bWxQSwECLQAUAAYA&#10;CAAAACEAiQ2yqd0AAAAIAQAADwAAAAAAAAAAAAAAAACrBAAAZHJzL2Rvd25yZXYueG1sUEsFBgAA&#10;AAAEAAQA8wAAALUFAAAAAA==&#10;">
                <v:textbox>
                  <w:txbxContent>
                    <w:p w:rsidR="00CC4B7F" w:rsidRPr="004D1B98" w:rsidRDefault="00CC4B7F" w:rsidP="00BA2612">
                      <w:pPr>
                        <w:jc w:val="center"/>
                        <w:rPr>
                          <w:sz w:val="24"/>
                          <w:szCs w:val="24"/>
                        </w:rPr>
                      </w:pPr>
                      <w:r w:rsidRPr="004D1B98">
                        <w:rPr>
                          <w:sz w:val="24"/>
                          <w:szCs w:val="24"/>
                        </w:rPr>
                        <w:t>почты</w:t>
                      </w:r>
                    </w:p>
                  </w:txbxContent>
                </v:textbox>
              </v:rect>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664845</wp:posOffset>
                </wp:positionH>
                <wp:positionV relativeFrom="paragraph">
                  <wp:posOffset>57150</wp:posOffset>
                </wp:positionV>
                <wp:extent cx="680720" cy="769620"/>
                <wp:effectExtent l="0" t="0" r="24130"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CC4B7F" w:rsidRPr="004D1B98" w:rsidRDefault="00CC4B7F" w:rsidP="00BA2612">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4" style="position:absolute;left:0;text-align:left;margin-left:52.35pt;margin-top:4.5pt;width:53.6pt;height:6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At&#10;+DZgTgIAAGAEAAAOAAAAAAAAAAAAAAAAAC4CAABkcnMvZTJvRG9jLnhtbFBLAQItABQABgAIAAAA&#10;IQAroUr33AAAAAkBAAAPAAAAAAAAAAAAAAAAAKgEAABkcnMvZG93bnJldi54bWxQSwUGAAAAAAQA&#10;BADzAAAAsQUAAAAA&#10;">
                <v:textbox>
                  <w:txbxContent>
                    <w:p w:rsidR="00CC4B7F" w:rsidRPr="004D1B98" w:rsidRDefault="00CC4B7F" w:rsidP="00BA2612">
                      <w:pPr>
                        <w:jc w:val="center"/>
                        <w:rPr>
                          <w:sz w:val="24"/>
                          <w:szCs w:val="24"/>
                        </w:rPr>
                      </w:pPr>
                      <w:r w:rsidRPr="004D1B98">
                        <w:rPr>
                          <w:sz w:val="24"/>
                          <w:szCs w:val="24"/>
                        </w:rPr>
                        <w:t>личной явки гражданина</w:t>
                      </w:r>
                    </w:p>
                  </w:txbxContent>
                </v:textbox>
              </v:rect>
            </w:pict>
          </mc:Fallback>
        </mc:AlternateContent>
      </w:r>
    </w:p>
    <w:p w:rsidR="00BA2612" w:rsidRPr="00BA2612" w:rsidRDefault="00BA2612" w:rsidP="00BA2612">
      <w:pPr>
        <w:jc w:val="right"/>
        <w:rPr>
          <w:b/>
          <w:color w:val="FF0000"/>
          <w:spacing w:val="-6"/>
          <w:sz w:val="24"/>
          <w:szCs w:val="24"/>
        </w:rPr>
      </w:pPr>
      <w:r>
        <w:rPr>
          <w:noProof/>
          <w:sz w:val="20"/>
        </w:rPr>
        <mc:AlternateContent>
          <mc:Choice Requires="wps">
            <w:drawing>
              <wp:anchor distT="0" distB="0" distL="114299" distR="114299" simplePos="0" relativeHeight="251672576" behindDoc="0" locked="0" layoutInCell="1" allowOverlap="1">
                <wp:simplePos x="0" y="0"/>
                <wp:positionH relativeFrom="column">
                  <wp:posOffset>1539239</wp:posOffset>
                </wp:positionH>
                <wp:positionV relativeFrom="paragraph">
                  <wp:posOffset>162560</wp:posOffset>
                </wp:positionV>
                <wp:extent cx="0" cy="927735"/>
                <wp:effectExtent l="76200" t="0" r="76200" b="6286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BA2612" w:rsidRPr="00BA2612" w:rsidRDefault="00BA2612" w:rsidP="00BA2612">
      <w:pPr>
        <w:jc w:val="right"/>
        <w:rPr>
          <w:b/>
          <w:color w:val="FF0000"/>
          <w:spacing w:val="-6"/>
          <w:sz w:val="24"/>
          <w:szCs w:val="24"/>
        </w:rPr>
      </w:pPr>
      <w:r>
        <w:rPr>
          <w:noProof/>
          <w:sz w:val="20"/>
        </w:rPr>
        <mc:AlternateContent>
          <mc:Choice Requires="wps">
            <w:drawing>
              <wp:anchor distT="0" distB="0" distL="114299" distR="114299" simplePos="0" relativeHeight="251680768" behindDoc="0" locked="0" layoutInCell="1" allowOverlap="1">
                <wp:simplePos x="0" y="0"/>
                <wp:positionH relativeFrom="column">
                  <wp:posOffset>3101339</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Pr>
          <w:noProof/>
          <w:sz w:val="20"/>
        </w:rPr>
        <mc:AlternateContent>
          <mc:Choice Requires="wps">
            <w:drawing>
              <wp:anchor distT="0" distB="0" distL="114300" distR="114300" simplePos="0" relativeHeight="251668480" behindDoc="0" locked="0" layoutInCell="1" allowOverlap="1">
                <wp:simplePos x="0" y="0"/>
                <wp:positionH relativeFrom="column">
                  <wp:posOffset>1612265</wp:posOffset>
                </wp:positionH>
                <wp:positionV relativeFrom="paragraph">
                  <wp:posOffset>81915</wp:posOffset>
                </wp:positionV>
                <wp:extent cx="746125" cy="293370"/>
                <wp:effectExtent l="0" t="0" r="15875" b="1143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CC4B7F" w:rsidRPr="004D1B98" w:rsidRDefault="00CC4B7F" w:rsidP="00BA2612">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26.95pt;margin-top:6.45pt;width:58.7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JmIEg08CAABhBAAADgAAAAAAAAAAAAAAAAAuAgAAZHJzL2Uyb0RvYy54bWxQSwECLQAUAAYA&#10;CAAAACEAw1Cyxt8AAAAJAQAADwAAAAAAAAAAAAAAAACpBAAAZHJzL2Rvd25yZXYueG1sUEsFBgAA&#10;AAAEAAQA8wAAALUFAAAAAA==&#10;">
                <v:textbox>
                  <w:txbxContent>
                    <w:p w:rsidR="00CC4B7F" w:rsidRPr="004D1B98" w:rsidRDefault="00CC4B7F" w:rsidP="00BA2612">
                      <w:pPr>
                        <w:jc w:val="center"/>
                        <w:rPr>
                          <w:sz w:val="24"/>
                          <w:szCs w:val="24"/>
                        </w:rPr>
                      </w:pPr>
                      <w:r w:rsidRPr="004D1B98">
                        <w:rPr>
                          <w:sz w:val="24"/>
                          <w:szCs w:val="24"/>
                        </w:rPr>
                        <w:t>курьера</w:t>
                      </w:r>
                    </w:p>
                  </w:txbxContent>
                </v:textbox>
              </v:rect>
            </w:pict>
          </mc:Fallback>
        </mc:AlternateContent>
      </w:r>
    </w:p>
    <w:p w:rsidR="00BA2612" w:rsidRPr="00BA2612" w:rsidRDefault="00BA2612" w:rsidP="00BA2612">
      <w:pPr>
        <w:jc w:val="right"/>
        <w:rPr>
          <w:b/>
          <w:color w:val="FF0000"/>
          <w:spacing w:val="-6"/>
          <w:sz w:val="24"/>
          <w:szCs w:val="24"/>
        </w:rPr>
      </w:pPr>
      <w:r>
        <w:rPr>
          <w:noProof/>
          <w:sz w:val="20"/>
        </w:rPr>
        <mc:AlternateContent>
          <mc:Choice Requires="wps">
            <w:drawing>
              <wp:anchor distT="0" distB="0" distL="114300" distR="114300" simplePos="0" relativeHeight="251673600" behindDoc="0" locked="0" layoutInCell="1" allowOverlap="1">
                <wp:simplePos x="0" y="0"/>
                <wp:positionH relativeFrom="column">
                  <wp:posOffset>3794760</wp:posOffset>
                </wp:positionH>
                <wp:positionV relativeFrom="paragraph">
                  <wp:posOffset>36830</wp:posOffset>
                </wp:positionV>
                <wp:extent cx="424815"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AT8dcLbwIAAIoEAAAOAAAAAAAAAAAA&#10;AAAAAC4CAABkcnMvZTJvRG9jLnhtbFBLAQItABQABgAIAAAAIQAsSey53wAAAAgBAAAPAAAAAAAA&#10;AAAAAAAAAMkEAABkcnMvZG93bnJldi54bWxQSwUGAAAAAAQABADzAAAA1QUAAAAA&#10;">
                <v:stroke endarrow="block"/>
              </v:line>
            </w:pict>
          </mc:Fallback>
        </mc:AlternateContent>
      </w:r>
      <w:r>
        <w:rPr>
          <w:noProof/>
          <w:sz w:val="20"/>
        </w:rPr>
        <mc:AlternateContent>
          <mc:Choice Requires="wps">
            <w:drawing>
              <wp:anchor distT="0" distB="0" distL="114300" distR="114300" simplePos="0" relativeHeight="251674624" behindDoc="0" locked="0" layoutInCell="1" allowOverlap="1">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BA2612" w:rsidRPr="00BA2612" w:rsidRDefault="00BA2612" w:rsidP="00BA2612">
      <w:pPr>
        <w:jc w:val="right"/>
        <w:rPr>
          <w:b/>
          <w:color w:val="FF0000"/>
          <w:spacing w:val="-6"/>
          <w:sz w:val="24"/>
          <w:szCs w:val="24"/>
        </w:rPr>
      </w:pPr>
      <w:r>
        <w:rPr>
          <w:noProof/>
          <w:sz w:val="20"/>
        </w:rPr>
        <mc:AlternateContent>
          <mc:Choice Requires="wps">
            <w:drawing>
              <wp:anchor distT="0" distB="0" distL="114300" distR="114300" simplePos="0" relativeHeight="251671552" behindDoc="0" locked="0" layoutInCell="1" allowOverlap="1">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CC4B7F" w:rsidRPr="004D1B98" w:rsidRDefault="00CC4B7F" w:rsidP="00BA2612">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6" style="position:absolute;left:0;text-align:left;margin-left:192.3pt;margin-top:7.1pt;width:113.7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B4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WC5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CZmwHhRAgAAYgQAAA4AAAAAAAAAAAAAAAAALgIAAGRycy9lMm9Eb2MueG1sUEsBAi0AFAAG&#10;AAgAAAAhAFVEpB7eAAAACQEAAA8AAAAAAAAAAAAAAAAAqwQAAGRycy9kb3ducmV2LnhtbFBLBQYA&#10;AAAABAAEAPMAAAC2BQAAAAA=&#10;">
                <v:textbox>
                  <w:txbxContent>
                    <w:p w:rsidR="00CC4B7F" w:rsidRPr="004D1B98" w:rsidRDefault="00CC4B7F" w:rsidP="00BA2612">
                      <w:pPr>
                        <w:jc w:val="center"/>
                        <w:rPr>
                          <w:sz w:val="24"/>
                          <w:szCs w:val="24"/>
                        </w:rPr>
                      </w:pPr>
                      <w:r w:rsidRPr="004D1B98">
                        <w:rPr>
                          <w:sz w:val="24"/>
                          <w:szCs w:val="24"/>
                        </w:rPr>
                        <w:t>Распечатка</w:t>
                      </w:r>
                    </w:p>
                  </w:txbxContent>
                </v:textbox>
              </v:rect>
            </w:pict>
          </mc:Fallback>
        </mc:AlternateContent>
      </w:r>
      <w:r>
        <w:rPr>
          <w:noProof/>
          <w:sz w:val="20"/>
        </w:rPr>
        <mc:AlternateContent>
          <mc:Choice Requires="wps">
            <w:drawing>
              <wp:anchor distT="0" distB="0" distL="114299" distR="114299" simplePos="0" relativeHeight="251685888" behindDoc="0" locked="0" layoutInCell="1" allowOverlap="1">
                <wp:simplePos x="0" y="0"/>
                <wp:positionH relativeFrom="column">
                  <wp:posOffset>996314</wp:posOffset>
                </wp:positionH>
                <wp:positionV relativeFrom="paragraph">
                  <wp:posOffset>109855</wp:posOffset>
                </wp:positionV>
                <wp:extent cx="0" cy="454660"/>
                <wp:effectExtent l="76200" t="0" r="57150" b="5969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Pr>
          <w:noProof/>
          <w:sz w:val="20"/>
        </w:rPr>
        <mc:AlternateContent>
          <mc:Choice Requires="wps">
            <w:drawing>
              <wp:anchor distT="0" distB="0" distL="114299" distR="114299" simplePos="0" relativeHeight="251686912" behindDoc="0" locked="0" layoutInCell="1" allowOverlap="1">
                <wp:simplePos x="0" y="0"/>
                <wp:positionH relativeFrom="column">
                  <wp:posOffset>2167889</wp:posOffset>
                </wp:positionH>
                <wp:positionV relativeFrom="paragraph">
                  <wp:posOffset>60325</wp:posOffset>
                </wp:positionV>
                <wp:extent cx="0" cy="504190"/>
                <wp:effectExtent l="76200" t="0" r="76200" b="4826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BA2612" w:rsidRPr="00BA2612" w:rsidRDefault="00BA2612" w:rsidP="00BA2612">
      <w:pPr>
        <w:jc w:val="right"/>
        <w:rPr>
          <w:b/>
          <w:color w:val="FF0000"/>
          <w:spacing w:val="-6"/>
          <w:sz w:val="24"/>
          <w:szCs w:val="24"/>
        </w:rPr>
      </w:pPr>
    </w:p>
    <w:p w:rsidR="00BA2612" w:rsidRPr="00BA2612" w:rsidRDefault="00BA2612" w:rsidP="00BA2612">
      <w:pPr>
        <w:jc w:val="right"/>
        <w:rPr>
          <w:b/>
          <w:color w:val="FF0000"/>
          <w:spacing w:val="-6"/>
          <w:sz w:val="24"/>
          <w:szCs w:val="24"/>
        </w:rPr>
      </w:pPr>
      <w:r>
        <w:rPr>
          <w:noProof/>
          <w:sz w:val="20"/>
        </w:rPr>
        <mc:AlternateContent>
          <mc:Choice Requires="wps">
            <w:drawing>
              <wp:anchor distT="0" distB="0" distL="114299" distR="114299" simplePos="0" relativeHeight="251687936" behindDoc="0" locked="0" layoutInCell="1" allowOverlap="1">
                <wp:simplePos x="0" y="0"/>
                <wp:positionH relativeFrom="column">
                  <wp:posOffset>3101339</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BA2612" w:rsidRPr="00BA2612" w:rsidRDefault="00BA2612" w:rsidP="00BA2612">
      <w:pPr>
        <w:jc w:val="right"/>
        <w:rPr>
          <w:b/>
          <w:color w:val="FF0000"/>
          <w:spacing w:val="-6"/>
          <w:sz w:val="24"/>
          <w:szCs w:val="24"/>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664845</wp:posOffset>
                </wp:positionH>
                <wp:positionV relativeFrom="paragraph">
                  <wp:posOffset>36830</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CC4B7F" w:rsidRPr="004D1B98" w:rsidRDefault="00CC4B7F" w:rsidP="00BA2612">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7" style="position:absolute;left:0;text-align:left;margin-left:52.35pt;margin-top:2.9pt;width:397.95pt;height: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">
                <v:textbox>
                  <w:txbxContent>
                    <w:p w:rsidR="00CC4B7F" w:rsidRPr="004D1B98" w:rsidRDefault="00CC4B7F" w:rsidP="00BA2612">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Pr>
          <w:noProof/>
          <w:sz w:val="20"/>
        </w:rPr>
        <mc:AlternateContent>
          <mc:Choice Requires="wps">
            <w:drawing>
              <wp:anchor distT="4294967295" distB="4294967295" distL="114300" distR="114300" simplePos="0" relativeHeight="251660288" behindDoc="0" locked="0" layoutInCell="1" allowOverlap="1">
                <wp:simplePos x="0" y="0"/>
                <wp:positionH relativeFrom="column">
                  <wp:posOffset>5718810</wp:posOffset>
                </wp:positionH>
                <wp:positionV relativeFrom="paragraph">
                  <wp:posOffset>145414</wp:posOffset>
                </wp:positionV>
                <wp:extent cx="416560" cy="0"/>
                <wp:effectExtent l="0" t="0" r="2159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BA2612" w:rsidRPr="00BA2612" w:rsidRDefault="00BA2612" w:rsidP="00BA2612">
      <w:pPr>
        <w:jc w:val="right"/>
        <w:rPr>
          <w:b/>
          <w:color w:val="FF0000"/>
          <w:spacing w:val="-6"/>
          <w:sz w:val="24"/>
          <w:szCs w:val="24"/>
        </w:rPr>
      </w:pPr>
    </w:p>
    <w:p w:rsidR="00BA2612" w:rsidRPr="00BA2612" w:rsidRDefault="00BA2612" w:rsidP="00BA2612">
      <w:pPr>
        <w:jc w:val="right"/>
        <w:rPr>
          <w:b/>
          <w:color w:val="FF0000"/>
          <w:spacing w:val="-6"/>
          <w:sz w:val="24"/>
          <w:szCs w:val="24"/>
        </w:rPr>
      </w:pPr>
    </w:p>
    <w:p w:rsidR="00BA2612" w:rsidRPr="00BA2612" w:rsidRDefault="005C47B0" w:rsidP="00BA2612">
      <w:pPr>
        <w:jc w:val="right"/>
        <w:rPr>
          <w:b/>
          <w:color w:val="FF0000"/>
          <w:spacing w:val="-6"/>
          <w:sz w:val="24"/>
          <w:szCs w:val="24"/>
        </w:rPr>
      </w:pPr>
      <w:r>
        <w:rPr>
          <w:noProof/>
          <w:sz w:val="20"/>
        </w:rPr>
        <mc:AlternateContent>
          <mc:Choice Requires="wps">
            <w:drawing>
              <wp:anchor distT="0" distB="0" distL="114299" distR="114299" simplePos="0" relativeHeight="251662336" behindDoc="0" locked="0" layoutInCell="1" allowOverlap="1" wp14:anchorId="3B481FCC" wp14:editId="58F89865">
                <wp:simplePos x="0" y="0"/>
                <wp:positionH relativeFrom="column">
                  <wp:posOffset>3118485</wp:posOffset>
                </wp:positionH>
                <wp:positionV relativeFrom="paragraph">
                  <wp:posOffset>45720</wp:posOffset>
                </wp:positionV>
                <wp:extent cx="0" cy="17145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55pt,3.6pt" to="245.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">
                <v:stroke endarrow="block"/>
              </v:line>
            </w:pict>
          </mc:Fallback>
        </mc:AlternateContent>
      </w:r>
    </w:p>
    <w:p w:rsidR="00BA2612" w:rsidRPr="00BA2612" w:rsidRDefault="005C47B0" w:rsidP="00BA2612">
      <w:pPr>
        <w:jc w:val="right"/>
        <w:rPr>
          <w:b/>
          <w:color w:val="FF0000"/>
          <w:spacing w:val="-6"/>
          <w:sz w:val="24"/>
          <w:szCs w:val="24"/>
        </w:rPr>
      </w:pPr>
      <w:r>
        <w:rPr>
          <w:noProof/>
          <w:sz w:val="20"/>
        </w:rPr>
        <mc:AlternateContent>
          <mc:Choice Requires="wps">
            <w:drawing>
              <wp:anchor distT="0" distB="0" distL="114300" distR="114300" simplePos="0" relativeHeight="251663360" behindDoc="0" locked="0" layoutInCell="1" allowOverlap="1" wp14:anchorId="6A4D7D00" wp14:editId="39C164EF">
                <wp:simplePos x="0" y="0"/>
                <wp:positionH relativeFrom="column">
                  <wp:posOffset>699135</wp:posOffset>
                </wp:positionH>
                <wp:positionV relativeFrom="paragraph">
                  <wp:posOffset>41910</wp:posOffset>
                </wp:positionV>
                <wp:extent cx="5059045" cy="647700"/>
                <wp:effectExtent l="0" t="0" r="2730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647700"/>
                        </a:xfrm>
                        <a:prstGeom prst="rect">
                          <a:avLst/>
                        </a:prstGeom>
                        <a:solidFill>
                          <a:srgbClr val="FFFFFF"/>
                        </a:solidFill>
                        <a:ln w="9525">
                          <a:solidFill>
                            <a:srgbClr val="000000"/>
                          </a:solidFill>
                          <a:miter lim="800000"/>
                          <a:headEnd/>
                          <a:tailEnd/>
                        </a:ln>
                      </wps:spPr>
                      <wps:txbx>
                        <w:txbxContent>
                          <w:p w:rsidR="00CC4B7F" w:rsidRPr="004D1B98" w:rsidRDefault="00CC4B7F" w:rsidP="00BA2612">
                            <w:pPr>
                              <w:jc w:val="center"/>
                              <w:rPr>
                                <w:sz w:val="24"/>
                                <w:szCs w:val="24"/>
                              </w:rPr>
                            </w:pPr>
                            <w:bookmarkStart w:id="42" w:name="_Hlk14269014"/>
                            <w:bookmarkStart w:id="43" w:name="_Hlk14269015"/>
                            <w:bookmarkStart w:id="44" w:name="_Hlk14269016"/>
                            <w:bookmarkStart w:id="45"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2"/>
                            <w:bookmarkEnd w:id="43"/>
                            <w:bookmarkEnd w:id="44"/>
                            <w:bookmarkEnd w:id="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55.05pt;margin-top:3.3pt;width:398.3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">
                <v:textbox>
                  <w:txbxContent>
                    <w:p w:rsidR="00CC4B7F" w:rsidRPr="004D1B98" w:rsidRDefault="00CC4B7F" w:rsidP="00BA2612">
                      <w:pPr>
                        <w:jc w:val="center"/>
                        <w:rPr>
                          <w:sz w:val="24"/>
                          <w:szCs w:val="24"/>
                        </w:rPr>
                      </w:pPr>
                      <w:bookmarkStart w:id="46" w:name="_Hlk14269014"/>
                      <w:bookmarkStart w:id="47" w:name="_Hlk14269015"/>
                      <w:bookmarkStart w:id="48" w:name="_Hlk14269016"/>
                      <w:bookmarkStart w:id="49"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6"/>
                      <w:bookmarkEnd w:id="47"/>
                      <w:bookmarkEnd w:id="48"/>
                      <w:bookmarkEnd w:id="49"/>
                    </w:p>
                  </w:txbxContent>
                </v:textbox>
              </v:rect>
            </w:pict>
          </mc:Fallback>
        </mc:AlternateContent>
      </w:r>
      <w:r>
        <w:rPr>
          <w:noProof/>
          <w:sz w:val="20"/>
        </w:rPr>
        <mc:AlternateContent>
          <mc:Choice Requires="wps">
            <w:drawing>
              <wp:anchor distT="0" distB="0" distL="114300" distR="114300" simplePos="0" relativeHeight="251664384" behindDoc="0" locked="0" layoutInCell="1" allowOverlap="1" wp14:anchorId="0AFE12DD" wp14:editId="502659BD">
                <wp:simplePos x="0" y="0"/>
                <wp:positionH relativeFrom="column">
                  <wp:posOffset>99060</wp:posOffset>
                </wp:positionH>
                <wp:positionV relativeFrom="paragraph">
                  <wp:posOffset>41910</wp:posOffset>
                </wp:positionV>
                <wp:extent cx="37147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647700"/>
                        </a:xfrm>
                        <a:prstGeom prst="rect">
                          <a:avLst/>
                        </a:prstGeom>
                        <a:solidFill>
                          <a:srgbClr val="D8D8D8"/>
                        </a:solidFill>
                        <a:ln w="9525">
                          <a:solidFill>
                            <a:srgbClr val="000000"/>
                          </a:solidFill>
                          <a:miter lim="800000"/>
                          <a:headEnd/>
                          <a:tailEnd/>
                        </a:ln>
                      </wps:spPr>
                      <wps:txbx>
                        <w:txbxContent>
                          <w:p w:rsidR="00CC4B7F" w:rsidRPr="00851C55" w:rsidRDefault="00CC4B7F" w:rsidP="00BA2612">
                            <w:pPr>
                              <w:jc w:val="center"/>
                            </w:pPr>
                            <w:r>
                              <w:t>1день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9" style="position:absolute;left:0;text-align:left;margin-left:7.8pt;margin-top:3.3pt;width:29.2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" fillcolor="#d8d8d8">
                <v:textbox style="layout-flow:vertical;mso-layout-flow-alt:bottom-to-top">
                  <w:txbxContent>
                    <w:p w:rsidR="00CC4B7F" w:rsidRPr="00851C55" w:rsidRDefault="00CC4B7F" w:rsidP="00BA2612">
                      <w:pPr>
                        <w:jc w:val="center"/>
                      </w:pPr>
                      <w:r>
                        <w:t>1день</w:t>
                      </w:r>
                    </w:p>
                  </w:txbxContent>
                </v:textbox>
              </v:rect>
            </w:pict>
          </mc:Fallback>
        </mc:AlternateContent>
      </w:r>
    </w:p>
    <w:p w:rsidR="00BA2612" w:rsidRPr="00BA2612" w:rsidRDefault="00BA2612" w:rsidP="00BA2612">
      <w:pPr>
        <w:jc w:val="right"/>
        <w:rPr>
          <w:b/>
          <w:color w:val="FF0000"/>
          <w:spacing w:val="-6"/>
          <w:sz w:val="24"/>
          <w:szCs w:val="24"/>
        </w:rPr>
      </w:pPr>
    </w:p>
    <w:p w:rsidR="00BA2612" w:rsidRPr="00BA2612" w:rsidRDefault="00BA2612" w:rsidP="00BA2612">
      <w:pPr>
        <w:jc w:val="right"/>
        <w:rPr>
          <w:b/>
          <w:color w:val="FF0000"/>
          <w:spacing w:val="-6"/>
          <w:sz w:val="24"/>
          <w:szCs w:val="24"/>
        </w:rPr>
      </w:pPr>
    </w:p>
    <w:p w:rsidR="00BA2612" w:rsidRPr="00BA2612" w:rsidRDefault="00BA2612" w:rsidP="00BA2612">
      <w:pPr>
        <w:rPr>
          <w:spacing w:val="-6"/>
          <w:sz w:val="24"/>
          <w:szCs w:val="24"/>
        </w:rPr>
      </w:pPr>
      <w:r>
        <w:rPr>
          <w:noProof/>
          <w:sz w:val="20"/>
        </w:rPr>
        <mc:AlternateContent>
          <mc:Choice Requires="wps">
            <w:drawing>
              <wp:anchor distT="0" distB="0" distL="114299" distR="114299" simplePos="0" relativeHeight="251700224" behindDoc="0" locked="0" layoutInCell="1" allowOverlap="1">
                <wp:simplePos x="0" y="0"/>
                <wp:positionH relativeFrom="column">
                  <wp:posOffset>3080385</wp:posOffset>
                </wp:positionH>
                <wp:positionV relativeFrom="paragraph">
                  <wp:posOffset>163830</wp:posOffset>
                </wp:positionV>
                <wp:extent cx="0" cy="2000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55pt,12.9pt" to="242.5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">
                <v:stroke endarrow="block"/>
              </v:line>
            </w:pict>
          </mc:Fallback>
        </mc:AlternateContent>
      </w:r>
      <w:r w:rsidRPr="00BA2612">
        <w:rPr>
          <w:spacing w:val="-6"/>
          <w:sz w:val="24"/>
          <w:szCs w:val="24"/>
        </w:rPr>
        <w:tab/>
      </w:r>
      <w:r w:rsidRPr="00BA2612">
        <w:rPr>
          <w:spacing w:val="-6"/>
          <w:sz w:val="24"/>
          <w:szCs w:val="24"/>
        </w:rPr>
        <w:tab/>
      </w:r>
      <w:r w:rsidRPr="00BA2612">
        <w:rPr>
          <w:spacing w:val="-6"/>
          <w:sz w:val="24"/>
          <w:szCs w:val="24"/>
        </w:rPr>
        <w:tab/>
      </w:r>
      <w:r w:rsidRPr="00BA2612">
        <w:rPr>
          <w:spacing w:val="-6"/>
          <w:sz w:val="24"/>
          <w:szCs w:val="24"/>
        </w:rPr>
        <w:tab/>
      </w:r>
      <w:r w:rsidRPr="00BA2612">
        <w:rPr>
          <w:spacing w:val="-6"/>
          <w:sz w:val="24"/>
          <w:szCs w:val="24"/>
        </w:rPr>
        <w:tab/>
      </w:r>
      <w:r w:rsidRPr="00BA2612">
        <w:rPr>
          <w:spacing w:val="-6"/>
          <w:sz w:val="24"/>
          <w:szCs w:val="24"/>
        </w:rPr>
        <w:tab/>
      </w:r>
      <w:r w:rsidRPr="00BA2612">
        <w:rPr>
          <w:spacing w:val="-6"/>
          <w:sz w:val="24"/>
          <w:szCs w:val="24"/>
        </w:rPr>
        <w:tab/>
      </w:r>
      <w:r w:rsidRPr="00BA2612">
        <w:rPr>
          <w:spacing w:val="-6"/>
          <w:sz w:val="24"/>
          <w:szCs w:val="24"/>
        </w:rPr>
        <w:tab/>
        <w:t xml:space="preserve">                    </w:t>
      </w:r>
    </w:p>
    <w:p w:rsidR="00BA2612" w:rsidRPr="00BA2612" w:rsidRDefault="005C47B0" w:rsidP="00BA2612">
      <w:pPr>
        <w:jc w:val="right"/>
        <w:rPr>
          <w:b/>
          <w:color w:val="FF0000"/>
          <w:spacing w:val="-6"/>
          <w:sz w:val="24"/>
          <w:szCs w:val="24"/>
        </w:rPr>
      </w:pPr>
      <w:r>
        <w:rPr>
          <w:noProof/>
          <w:sz w:val="20"/>
        </w:rPr>
        <mc:AlternateContent>
          <mc:Choice Requires="wps">
            <w:drawing>
              <wp:anchor distT="0" distB="0" distL="114300" distR="114300" simplePos="0" relativeHeight="251701248" behindDoc="0" locked="0" layoutInCell="1" allowOverlap="1" wp14:anchorId="0E1BC1CB" wp14:editId="59E63C4C">
                <wp:simplePos x="0" y="0"/>
                <wp:positionH relativeFrom="column">
                  <wp:posOffset>127635</wp:posOffset>
                </wp:positionH>
                <wp:positionV relativeFrom="paragraph">
                  <wp:posOffset>150495</wp:posOffset>
                </wp:positionV>
                <wp:extent cx="342900" cy="6858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rect">
                          <a:avLst/>
                        </a:prstGeom>
                        <a:solidFill>
                          <a:srgbClr val="D8D8D8"/>
                        </a:solidFill>
                        <a:ln w="9525">
                          <a:solidFill>
                            <a:srgbClr val="000000"/>
                          </a:solidFill>
                          <a:miter lim="800000"/>
                          <a:headEnd/>
                          <a:tailEnd/>
                        </a:ln>
                      </wps:spPr>
                      <wps:txbx>
                        <w:txbxContent>
                          <w:p w:rsidR="00CC4B7F" w:rsidRPr="00851C55" w:rsidRDefault="00CC4B7F" w:rsidP="00BA2612">
                            <w:pPr>
                              <w:jc w:val="center"/>
                            </w:pPr>
                            <w: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0" style="position:absolute;left:0;text-align:left;margin-left:10.05pt;margin-top:11.85pt;width:27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" fillcolor="#d8d8d8">
                <v:textbox style="layout-flow:vertical;mso-layout-flow-alt:bottom-to-top">
                  <w:txbxContent>
                    <w:p w:rsidR="00CC4B7F" w:rsidRPr="00851C55" w:rsidRDefault="00CC4B7F" w:rsidP="00BA2612">
                      <w:pPr>
                        <w:jc w:val="center"/>
                      </w:pPr>
                      <w:r>
                        <w:t>5 дней</w:t>
                      </w:r>
                    </w:p>
                  </w:txbxContent>
                </v:textbox>
              </v:rect>
            </w:pict>
          </mc:Fallback>
        </mc:AlternateContent>
      </w:r>
    </w:p>
    <w:p w:rsidR="00BA2612" w:rsidRPr="00BA2612" w:rsidRDefault="005C47B0" w:rsidP="00BA2612">
      <w:pPr>
        <w:jc w:val="right"/>
        <w:rPr>
          <w:b/>
          <w:color w:val="FF0000"/>
          <w:spacing w:val="-6"/>
          <w:sz w:val="24"/>
          <w:szCs w:val="24"/>
        </w:rPr>
      </w:pPr>
      <w:r>
        <w:rPr>
          <w:noProof/>
          <w:sz w:val="20"/>
        </w:rPr>
        <mc:AlternateContent>
          <mc:Choice Requires="wps">
            <w:drawing>
              <wp:anchor distT="0" distB="0" distL="114300" distR="114300" simplePos="0" relativeHeight="251679744" behindDoc="0" locked="0" layoutInCell="1" allowOverlap="1" wp14:anchorId="752BA21A" wp14:editId="25F6AB58">
                <wp:simplePos x="0" y="0"/>
                <wp:positionH relativeFrom="column">
                  <wp:posOffset>670560</wp:posOffset>
                </wp:positionH>
                <wp:positionV relativeFrom="paragraph">
                  <wp:posOffset>32385</wp:posOffset>
                </wp:positionV>
                <wp:extent cx="5053965" cy="628650"/>
                <wp:effectExtent l="0" t="0" r="1333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28650"/>
                        </a:xfrm>
                        <a:prstGeom prst="rect">
                          <a:avLst/>
                        </a:prstGeom>
                        <a:solidFill>
                          <a:srgbClr val="FFFFFF"/>
                        </a:solidFill>
                        <a:ln w="9525">
                          <a:solidFill>
                            <a:srgbClr val="000000"/>
                          </a:solidFill>
                          <a:miter lim="800000"/>
                          <a:headEnd/>
                          <a:tailEnd/>
                        </a:ln>
                      </wps:spPr>
                      <wps:txbx>
                        <w:txbxContent>
                          <w:p w:rsidR="00CC4B7F" w:rsidRPr="00627DED" w:rsidRDefault="00CC4B7F" w:rsidP="00BA2612">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1" style="position:absolute;left:0;text-align:left;margin-left:52.8pt;margin-top:2.55pt;width:397.9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">
                <v:textbox>
                  <w:txbxContent>
                    <w:p w:rsidR="00CC4B7F" w:rsidRPr="00627DED" w:rsidRDefault="00CC4B7F" w:rsidP="00BA2612">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BA2612" w:rsidRPr="00BA2612" w:rsidRDefault="00BA2612" w:rsidP="00BA2612">
      <w:pPr>
        <w:jc w:val="right"/>
        <w:rPr>
          <w:b/>
          <w:color w:val="FF0000"/>
          <w:spacing w:val="-6"/>
          <w:sz w:val="24"/>
          <w:szCs w:val="24"/>
        </w:rPr>
      </w:pPr>
    </w:p>
    <w:p w:rsidR="00BA2612" w:rsidRPr="00BA2612" w:rsidRDefault="00BA2612" w:rsidP="00BA2612">
      <w:pPr>
        <w:jc w:val="right"/>
        <w:rPr>
          <w:b/>
          <w:color w:val="FF0000"/>
          <w:spacing w:val="-6"/>
          <w:sz w:val="24"/>
          <w:szCs w:val="24"/>
        </w:rPr>
      </w:pPr>
    </w:p>
    <w:p w:rsidR="00BA2612" w:rsidRPr="00BA2612" w:rsidRDefault="005C47B0" w:rsidP="00BA2612">
      <w:pPr>
        <w:jc w:val="right"/>
        <w:rPr>
          <w:b/>
          <w:color w:val="FF0000"/>
          <w:spacing w:val="-6"/>
          <w:sz w:val="24"/>
          <w:szCs w:val="24"/>
        </w:rPr>
      </w:pPr>
      <w:r>
        <w:rPr>
          <w:noProof/>
          <w:sz w:val="20"/>
        </w:rPr>
        <mc:AlternateContent>
          <mc:Choice Requires="wps">
            <w:drawing>
              <wp:anchor distT="0" distB="0" distL="114299" distR="114299" simplePos="0" relativeHeight="251688960" behindDoc="0" locked="0" layoutInCell="1" allowOverlap="1" wp14:anchorId="32A2AD6B" wp14:editId="25E3B139">
                <wp:simplePos x="0" y="0"/>
                <wp:positionH relativeFrom="column">
                  <wp:posOffset>3115945</wp:posOffset>
                </wp:positionH>
                <wp:positionV relativeFrom="paragraph">
                  <wp:posOffset>135890</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35pt,10.7pt" to="245.3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">
                <v:stroke endarrow="block"/>
              </v:line>
            </w:pict>
          </mc:Fallback>
        </mc:AlternateContent>
      </w:r>
    </w:p>
    <w:p w:rsidR="00BA2612" w:rsidRPr="00BA2612" w:rsidRDefault="005C47B0" w:rsidP="00BA2612">
      <w:pPr>
        <w:jc w:val="right"/>
        <w:rPr>
          <w:b/>
          <w:color w:val="FF0000"/>
          <w:spacing w:val="-6"/>
          <w:sz w:val="24"/>
          <w:szCs w:val="24"/>
        </w:rPr>
      </w:pPr>
      <w:r>
        <w:rPr>
          <w:noProof/>
          <w:sz w:val="20"/>
        </w:rPr>
        <mc:AlternateContent>
          <mc:Choice Requires="wps">
            <w:drawing>
              <wp:anchor distT="0" distB="0" distL="114300" distR="114300" simplePos="0" relativeHeight="251683840" behindDoc="0" locked="0" layoutInCell="1" allowOverlap="1" wp14:anchorId="2920E9E5" wp14:editId="6EB9CA69">
                <wp:simplePos x="0" y="0"/>
                <wp:positionH relativeFrom="column">
                  <wp:posOffset>651510</wp:posOffset>
                </wp:positionH>
                <wp:positionV relativeFrom="paragraph">
                  <wp:posOffset>102235</wp:posOffset>
                </wp:positionV>
                <wp:extent cx="5048885" cy="981075"/>
                <wp:effectExtent l="0" t="0" r="1841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981075"/>
                        </a:xfrm>
                        <a:prstGeom prst="rect">
                          <a:avLst/>
                        </a:prstGeom>
                        <a:solidFill>
                          <a:srgbClr val="FFFFFF"/>
                        </a:solidFill>
                        <a:ln w="9525">
                          <a:solidFill>
                            <a:srgbClr val="000000"/>
                          </a:solidFill>
                          <a:miter lim="800000"/>
                          <a:headEnd/>
                          <a:tailEnd/>
                        </a:ln>
                      </wps:spPr>
                      <wps:txbx>
                        <w:txbxContent>
                          <w:p w:rsidR="00CC4B7F" w:rsidRPr="00627DED" w:rsidRDefault="00CC4B7F" w:rsidP="00BA2612">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 «Муниципальный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2" style="position:absolute;left:0;text-align:left;margin-left:51.3pt;margin-top:8.05pt;width:397.55pt;height:7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">
                <v:textbox>
                  <w:txbxContent>
                    <w:p w:rsidR="00CC4B7F" w:rsidRPr="00627DED" w:rsidRDefault="00CC4B7F" w:rsidP="00BA2612">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 xml:space="preserve">муниципального образования «Муниципальный округ </w:t>
                      </w:r>
                      <w:proofErr w:type="spellStart"/>
                      <w:r>
                        <w:rPr>
                          <w:sz w:val="24"/>
                          <w:szCs w:val="24"/>
                        </w:rPr>
                        <w:t>Вавожский</w:t>
                      </w:r>
                      <w:proofErr w:type="spellEnd"/>
                      <w:r>
                        <w:rPr>
                          <w:sz w:val="24"/>
                          <w:szCs w:val="24"/>
                        </w:rPr>
                        <w:t xml:space="preserve">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r>
        <w:rPr>
          <w:noProof/>
          <w:sz w:val="20"/>
        </w:rPr>
        <mc:AlternateContent>
          <mc:Choice Requires="wps">
            <w:drawing>
              <wp:anchor distT="0" distB="0" distL="114300" distR="114300" simplePos="0" relativeHeight="251692032" behindDoc="0" locked="0" layoutInCell="1" allowOverlap="1" wp14:anchorId="3976C850" wp14:editId="1CEF7324">
                <wp:simplePos x="0" y="0"/>
                <wp:positionH relativeFrom="column">
                  <wp:posOffset>99060</wp:posOffset>
                </wp:positionH>
                <wp:positionV relativeFrom="paragraph">
                  <wp:posOffset>102870</wp:posOffset>
                </wp:positionV>
                <wp:extent cx="371475" cy="857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857250"/>
                        </a:xfrm>
                        <a:prstGeom prst="rect">
                          <a:avLst/>
                        </a:prstGeom>
                        <a:solidFill>
                          <a:srgbClr val="D8D8D8"/>
                        </a:solidFill>
                        <a:ln w="9525">
                          <a:solidFill>
                            <a:srgbClr val="000000"/>
                          </a:solidFill>
                          <a:miter lim="800000"/>
                          <a:headEnd/>
                          <a:tailEnd/>
                        </a:ln>
                      </wps:spPr>
                      <wps:txbx>
                        <w:txbxContent>
                          <w:p w:rsidR="00CC4B7F" w:rsidRPr="00851C55" w:rsidRDefault="00CC4B7F" w:rsidP="00BA2612">
                            <w:pPr>
                              <w:jc w:val="center"/>
                            </w:pPr>
                            <w:r>
                              <w:t>51 день деньдень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3" style="position:absolute;left:0;text-align:left;margin-left:7.8pt;margin-top:8.1pt;width:29.25pt;height: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" fillcolor="#d8d8d8">
                <v:textbox style="layout-flow:vertical;mso-layout-flow-alt:bottom-to-top">
                  <w:txbxContent>
                    <w:p w:rsidR="00CC4B7F" w:rsidRPr="00851C55" w:rsidRDefault="00CC4B7F" w:rsidP="00BA2612">
                      <w:pPr>
                        <w:jc w:val="center"/>
                      </w:pPr>
                      <w:r>
                        <w:t xml:space="preserve">51 день </w:t>
                      </w:r>
                      <w:proofErr w:type="spellStart"/>
                      <w:r>
                        <w:t>деньдень</w:t>
                      </w:r>
                      <w:proofErr w:type="spellEnd"/>
                    </w:p>
                  </w:txbxContent>
                </v:textbox>
              </v:rect>
            </w:pict>
          </mc:Fallback>
        </mc:AlternateContent>
      </w:r>
    </w:p>
    <w:p w:rsidR="00BA2612" w:rsidRPr="00BA2612" w:rsidRDefault="00BA2612" w:rsidP="00BA2612">
      <w:pPr>
        <w:jc w:val="right"/>
        <w:rPr>
          <w:b/>
          <w:color w:val="FF0000"/>
          <w:spacing w:val="-6"/>
          <w:sz w:val="24"/>
          <w:szCs w:val="24"/>
        </w:rPr>
      </w:pPr>
    </w:p>
    <w:p w:rsidR="00BA2612" w:rsidRPr="00BA2612" w:rsidRDefault="00BA2612" w:rsidP="00BA2612">
      <w:pPr>
        <w:rPr>
          <w:b/>
          <w:color w:val="FF0000"/>
          <w:spacing w:val="-6"/>
          <w:sz w:val="24"/>
          <w:szCs w:val="24"/>
        </w:rPr>
      </w:pPr>
      <w:r w:rsidRPr="00BA2612">
        <w:rPr>
          <w:spacing w:val="-6"/>
          <w:sz w:val="24"/>
          <w:szCs w:val="24"/>
        </w:rPr>
        <w:tab/>
      </w:r>
      <w:r w:rsidRPr="00BA2612">
        <w:rPr>
          <w:spacing w:val="-6"/>
          <w:sz w:val="24"/>
          <w:szCs w:val="24"/>
        </w:rPr>
        <w:tab/>
      </w:r>
      <w:r w:rsidRPr="00BA2612">
        <w:rPr>
          <w:spacing w:val="-6"/>
          <w:sz w:val="24"/>
          <w:szCs w:val="24"/>
        </w:rPr>
        <w:tab/>
      </w:r>
      <w:r w:rsidRPr="00BA2612">
        <w:rPr>
          <w:spacing w:val="-6"/>
          <w:sz w:val="24"/>
          <w:szCs w:val="24"/>
        </w:rPr>
        <w:tab/>
      </w:r>
    </w:p>
    <w:p w:rsidR="00BA2612" w:rsidRPr="00BA2612" w:rsidRDefault="00BA2612" w:rsidP="00BA2612">
      <w:pPr>
        <w:jc w:val="right"/>
        <w:rPr>
          <w:b/>
          <w:color w:val="FF0000"/>
          <w:spacing w:val="-6"/>
          <w:sz w:val="24"/>
          <w:szCs w:val="24"/>
        </w:rPr>
      </w:pPr>
    </w:p>
    <w:p w:rsidR="00BA2612" w:rsidRPr="00BA2612" w:rsidRDefault="00BA2612" w:rsidP="00BA2612">
      <w:pPr>
        <w:jc w:val="right"/>
        <w:rPr>
          <w:b/>
          <w:color w:val="FF0000"/>
          <w:spacing w:val="-6"/>
          <w:sz w:val="24"/>
          <w:szCs w:val="24"/>
        </w:rPr>
      </w:pPr>
    </w:p>
    <w:p w:rsidR="00BA2612" w:rsidRPr="00BA2612" w:rsidRDefault="00BA2612" w:rsidP="00BA2612">
      <w:pPr>
        <w:jc w:val="right"/>
        <w:rPr>
          <w:b/>
          <w:color w:val="FF0000"/>
          <w:spacing w:val="-6"/>
          <w:sz w:val="24"/>
          <w:szCs w:val="24"/>
        </w:rPr>
      </w:pPr>
    </w:p>
    <w:p w:rsidR="00BA2612" w:rsidRPr="00BA2612" w:rsidRDefault="0090759E" w:rsidP="00BA2612">
      <w:pPr>
        <w:jc w:val="right"/>
        <w:rPr>
          <w:b/>
          <w:color w:val="FF0000"/>
          <w:spacing w:val="-6"/>
          <w:sz w:val="24"/>
          <w:szCs w:val="24"/>
        </w:rPr>
      </w:pPr>
      <w:r>
        <w:rPr>
          <w:noProof/>
          <w:sz w:val="20"/>
        </w:rPr>
        <mc:AlternateContent>
          <mc:Choice Requires="wps">
            <w:drawing>
              <wp:anchor distT="0" distB="0" distL="114299" distR="114299" simplePos="0" relativeHeight="251704320" behindDoc="0" locked="0" layoutInCell="1" allowOverlap="1" wp14:anchorId="5AA75F04" wp14:editId="61F50BF2">
                <wp:simplePos x="0" y="0"/>
                <wp:positionH relativeFrom="column">
                  <wp:posOffset>4299585</wp:posOffset>
                </wp:positionH>
                <wp:positionV relativeFrom="paragraph">
                  <wp:posOffset>32385</wp:posOffset>
                </wp:positionV>
                <wp:extent cx="0" cy="182245"/>
                <wp:effectExtent l="76200" t="0" r="57150" b="6540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55pt,2.55pt" to="338.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">
                <v:stroke endarrow="block"/>
              </v:line>
            </w:pict>
          </mc:Fallback>
        </mc:AlternateContent>
      </w:r>
      <w:r>
        <w:rPr>
          <w:noProof/>
          <w:sz w:val="20"/>
        </w:rPr>
        <mc:AlternateContent>
          <mc:Choice Requires="wps">
            <w:drawing>
              <wp:anchor distT="0" distB="0" distL="114299" distR="114299" simplePos="0" relativeHeight="251703296" behindDoc="0" locked="0" layoutInCell="1" allowOverlap="1" wp14:anchorId="10D8278C" wp14:editId="4F71D729">
                <wp:simplePos x="0" y="0"/>
                <wp:positionH relativeFrom="column">
                  <wp:posOffset>1613535</wp:posOffset>
                </wp:positionH>
                <wp:positionV relativeFrom="paragraph">
                  <wp:posOffset>32385</wp:posOffset>
                </wp:positionV>
                <wp:extent cx="0" cy="148590"/>
                <wp:effectExtent l="76200" t="0" r="57150" b="609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7.05pt,2.55pt" to="12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">
                <v:stroke endarrow="block"/>
              </v:line>
            </w:pict>
          </mc:Fallback>
        </mc:AlternateContent>
      </w:r>
    </w:p>
    <w:p w:rsidR="00BA2612" w:rsidRPr="00BA2612" w:rsidRDefault="0090759E" w:rsidP="00BA2612">
      <w:pPr>
        <w:jc w:val="right"/>
        <w:rPr>
          <w:b/>
          <w:color w:val="FF0000"/>
          <w:spacing w:val="-6"/>
          <w:sz w:val="24"/>
          <w:szCs w:val="24"/>
        </w:rPr>
      </w:pPr>
      <w:r>
        <w:rPr>
          <w:noProof/>
          <w:sz w:val="20"/>
        </w:rPr>
        <mc:AlternateContent>
          <mc:Choice Requires="wps">
            <w:drawing>
              <wp:anchor distT="0" distB="0" distL="114300" distR="114300" simplePos="0" relativeHeight="251702272" behindDoc="0" locked="0" layoutInCell="1" allowOverlap="1" wp14:anchorId="34B33486" wp14:editId="59F2D2AB">
                <wp:simplePos x="0" y="0"/>
                <wp:positionH relativeFrom="column">
                  <wp:posOffset>2828925</wp:posOffset>
                </wp:positionH>
                <wp:positionV relativeFrom="paragraph">
                  <wp:posOffset>39370</wp:posOffset>
                </wp:positionV>
                <wp:extent cx="2886075" cy="80010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800100"/>
                        </a:xfrm>
                        <a:prstGeom prst="rect">
                          <a:avLst/>
                        </a:prstGeom>
                        <a:solidFill>
                          <a:srgbClr val="FFFFFF"/>
                        </a:solidFill>
                        <a:ln w="9525">
                          <a:solidFill>
                            <a:srgbClr val="000000"/>
                          </a:solidFill>
                          <a:miter lim="800000"/>
                          <a:headEnd/>
                          <a:tailEnd/>
                        </a:ln>
                      </wps:spPr>
                      <wps:txbx>
                        <w:txbxContent>
                          <w:p w:rsidR="00CC4B7F" w:rsidRPr="00627DED" w:rsidRDefault="00CC4B7F" w:rsidP="00BA2612">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4" style="position:absolute;left:0;text-align:left;margin-left:222.75pt;margin-top:3.1pt;width:227.25pt;height: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">
                <v:textbox>
                  <w:txbxContent>
                    <w:p w:rsidR="00CC4B7F" w:rsidRPr="00627DED" w:rsidRDefault="00CC4B7F" w:rsidP="00BA2612">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Pr>
          <w:noProof/>
          <w:sz w:val="20"/>
        </w:rPr>
        <mc:AlternateContent>
          <mc:Choice Requires="wps">
            <w:drawing>
              <wp:anchor distT="0" distB="0" distL="114300" distR="114300" simplePos="0" relativeHeight="251693056" behindDoc="0" locked="0" layoutInCell="1" allowOverlap="1" wp14:anchorId="65A0747B" wp14:editId="57A18FD0">
                <wp:simplePos x="0" y="0"/>
                <wp:positionH relativeFrom="column">
                  <wp:posOffset>99060</wp:posOffset>
                </wp:positionH>
                <wp:positionV relativeFrom="paragraph">
                  <wp:posOffset>47625</wp:posOffset>
                </wp:positionV>
                <wp:extent cx="371475" cy="784860"/>
                <wp:effectExtent l="0" t="0" r="28575"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784860"/>
                        </a:xfrm>
                        <a:prstGeom prst="rect">
                          <a:avLst/>
                        </a:prstGeom>
                        <a:solidFill>
                          <a:srgbClr val="D8D8D8"/>
                        </a:solidFill>
                        <a:ln w="9525">
                          <a:solidFill>
                            <a:srgbClr val="000000"/>
                          </a:solidFill>
                          <a:miter lim="800000"/>
                          <a:headEnd/>
                          <a:tailEnd/>
                        </a:ln>
                      </wps:spPr>
                      <wps:txbx>
                        <w:txbxContent>
                          <w:p w:rsidR="00CC4B7F" w:rsidRPr="00851C55" w:rsidRDefault="00CC4B7F" w:rsidP="00BA2612">
                            <w:pPr>
                              <w:jc w:val="center"/>
                            </w:pPr>
                            <w:r>
                              <w:t>1день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5" style="position:absolute;left:0;text-align:left;margin-left:7.8pt;margin-top:3.75pt;width:29.25pt;height:6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" fillcolor="#d8d8d8">
                <v:textbox style="layout-flow:vertical;mso-layout-flow-alt:bottom-to-top">
                  <w:txbxContent>
                    <w:p w:rsidR="00CC4B7F" w:rsidRPr="00851C55" w:rsidRDefault="00CC4B7F" w:rsidP="00BA2612">
                      <w:pPr>
                        <w:jc w:val="center"/>
                      </w:pPr>
                      <w:r>
                        <w:t>1день</w:t>
                      </w:r>
                    </w:p>
                  </w:txbxContent>
                </v:textbox>
              </v:rect>
            </w:pict>
          </mc:Fallback>
        </mc:AlternateContent>
      </w:r>
      <w:r w:rsidR="005C47B0">
        <w:rPr>
          <w:noProof/>
          <w:sz w:val="20"/>
        </w:rPr>
        <mc:AlternateContent>
          <mc:Choice Requires="wps">
            <w:drawing>
              <wp:anchor distT="0" distB="0" distL="114300" distR="114300" simplePos="0" relativeHeight="251682816" behindDoc="0" locked="0" layoutInCell="1" allowOverlap="1" wp14:anchorId="20B61EDF" wp14:editId="05CB1A25">
                <wp:simplePos x="0" y="0"/>
                <wp:positionH relativeFrom="column">
                  <wp:posOffset>624205</wp:posOffset>
                </wp:positionH>
                <wp:positionV relativeFrom="paragraph">
                  <wp:posOffset>47625</wp:posOffset>
                </wp:positionV>
                <wp:extent cx="2063115" cy="800100"/>
                <wp:effectExtent l="0" t="0" r="1333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800100"/>
                        </a:xfrm>
                        <a:prstGeom prst="rect">
                          <a:avLst/>
                        </a:prstGeom>
                        <a:solidFill>
                          <a:srgbClr val="FFFFFF"/>
                        </a:solidFill>
                        <a:ln w="9525">
                          <a:solidFill>
                            <a:srgbClr val="000000"/>
                          </a:solidFill>
                          <a:miter lim="800000"/>
                          <a:headEnd/>
                          <a:tailEnd/>
                        </a:ln>
                      </wps:spPr>
                      <wps:txbx>
                        <w:txbxContent>
                          <w:p w:rsidR="00CC4B7F" w:rsidRPr="00627DED" w:rsidRDefault="00CC4B7F" w:rsidP="00BA2612">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6" style="position:absolute;left:0;text-align:left;margin-left:49.15pt;margin-top:3.75pt;width:162.45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">
                <v:textbox>
                  <w:txbxContent>
                    <w:p w:rsidR="00CC4B7F" w:rsidRPr="00627DED" w:rsidRDefault="00CC4B7F" w:rsidP="00BA2612">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BA2612" w:rsidRPr="00BA2612" w:rsidRDefault="00BA2612" w:rsidP="00BA2612">
      <w:pPr>
        <w:jc w:val="right"/>
        <w:rPr>
          <w:b/>
          <w:color w:val="FF0000"/>
          <w:spacing w:val="-6"/>
          <w:sz w:val="24"/>
          <w:szCs w:val="24"/>
        </w:rPr>
      </w:pPr>
    </w:p>
    <w:p w:rsidR="00BA2612" w:rsidRPr="00BA2612" w:rsidRDefault="00BA2612" w:rsidP="00BA2612">
      <w:pPr>
        <w:jc w:val="right"/>
        <w:rPr>
          <w:b/>
          <w:color w:val="FF0000"/>
          <w:spacing w:val="-6"/>
          <w:sz w:val="24"/>
          <w:szCs w:val="24"/>
        </w:rPr>
      </w:pPr>
    </w:p>
    <w:p w:rsidR="00BA2612" w:rsidRPr="00BA2612" w:rsidRDefault="00BA2612" w:rsidP="00BA2612">
      <w:pPr>
        <w:jc w:val="right"/>
        <w:rPr>
          <w:b/>
          <w:color w:val="FF0000"/>
          <w:spacing w:val="-6"/>
          <w:sz w:val="24"/>
          <w:szCs w:val="24"/>
        </w:rPr>
      </w:pPr>
    </w:p>
    <w:p w:rsidR="00BA2612" w:rsidRPr="00BA2612" w:rsidRDefault="0090759E" w:rsidP="00BA2612">
      <w:pPr>
        <w:jc w:val="right"/>
        <w:rPr>
          <w:b/>
          <w:color w:val="FF0000"/>
          <w:spacing w:val="-6"/>
          <w:sz w:val="24"/>
          <w:szCs w:val="24"/>
        </w:rPr>
      </w:pPr>
      <w:r>
        <w:rPr>
          <w:noProof/>
          <w:sz w:val="20"/>
        </w:rPr>
        <mc:AlternateContent>
          <mc:Choice Requires="wps">
            <w:drawing>
              <wp:anchor distT="0" distB="0" distL="114299" distR="114299" simplePos="0" relativeHeight="251684864" behindDoc="0" locked="0" layoutInCell="1" allowOverlap="1" wp14:anchorId="1E84B32D" wp14:editId="63DA7561">
                <wp:simplePos x="0" y="0"/>
                <wp:positionH relativeFrom="column">
                  <wp:posOffset>4239260</wp:posOffset>
                </wp:positionH>
                <wp:positionV relativeFrom="paragraph">
                  <wp:posOffset>150495</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8pt,11.85pt" to="333.8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">
                <v:stroke endarrow="block"/>
              </v:line>
            </w:pict>
          </mc:Fallback>
        </mc:AlternateContent>
      </w:r>
    </w:p>
    <w:p w:rsidR="00BA2612" w:rsidRPr="00BA2612" w:rsidRDefault="0090759E" w:rsidP="00BA2612">
      <w:pPr>
        <w:jc w:val="right"/>
        <w:rPr>
          <w:b/>
          <w:color w:val="FF0000"/>
          <w:spacing w:val="-6"/>
          <w:sz w:val="24"/>
          <w:szCs w:val="24"/>
        </w:rPr>
      </w:pPr>
      <w:r>
        <w:rPr>
          <w:noProof/>
          <w:sz w:val="20"/>
        </w:rPr>
        <mc:AlternateContent>
          <mc:Choice Requires="wps">
            <w:drawing>
              <wp:anchor distT="0" distB="0" distL="114300" distR="114300" simplePos="0" relativeHeight="251705344" behindDoc="0" locked="0" layoutInCell="1" allowOverlap="1" wp14:anchorId="79198844" wp14:editId="638D8952">
                <wp:simplePos x="0" y="0"/>
                <wp:positionH relativeFrom="column">
                  <wp:posOffset>2880360</wp:posOffset>
                </wp:positionH>
                <wp:positionV relativeFrom="paragraph">
                  <wp:posOffset>142875</wp:posOffset>
                </wp:positionV>
                <wp:extent cx="2884170" cy="499110"/>
                <wp:effectExtent l="0" t="0" r="11430" b="1524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499110"/>
                        </a:xfrm>
                        <a:prstGeom prst="rect">
                          <a:avLst/>
                        </a:prstGeom>
                        <a:solidFill>
                          <a:srgbClr val="FFFFFF"/>
                        </a:solidFill>
                        <a:ln w="9525">
                          <a:solidFill>
                            <a:srgbClr val="000000"/>
                          </a:solidFill>
                          <a:miter lim="800000"/>
                          <a:headEnd/>
                          <a:tailEnd/>
                        </a:ln>
                      </wps:spPr>
                      <wps:txbx>
                        <w:txbxContent>
                          <w:p w:rsidR="00CC4B7F" w:rsidRPr="00627DED" w:rsidRDefault="00CC4B7F" w:rsidP="00BA2612">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7" style="position:absolute;left:0;text-align:left;margin-left:226.8pt;margin-top:11.25pt;width:227.1pt;height:3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">
                <v:textbox>
                  <w:txbxContent>
                    <w:p w:rsidR="00CC4B7F" w:rsidRPr="00627DED" w:rsidRDefault="00CC4B7F" w:rsidP="00BA2612">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005C47B0">
        <w:rPr>
          <w:noProof/>
          <w:sz w:val="20"/>
        </w:rPr>
        <mc:AlternateContent>
          <mc:Choice Requires="wps">
            <w:drawing>
              <wp:anchor distT="0" distB="0" distL="114300" distR="114300" simplePos="0" relativeHeight="251706368" behindDoc="0" locked="0" layoutInCell="1" allowOverlap="1" wp14:anchorId="4201A542" wp14:editId="542DB8DB">
                <wp:simplePos x="0" y="0"/>
                <wp:positionH relativeFrom="column">
                  <wp:posOffset>80010</wp:posOffset>
                </wp:positionH>
                <wp:positionV relativeFrom="paragraph">
                  <wp:posOffset>133350</wp:posOffset>
                </wp:positionV>
                <wp:extent cx="390525" cy="622935"/>
                <wp:effectExtent l="0" t="0" r="28575"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622935"/>
                        </a:xfrm>
                        <a:prstGeom prst="rect">
                          <a:avLst/>
                        </a:prstGeom>
                        <a:solidFill>
                          <a:srgbClr val="D8D8D8"/>
                        </a:solidFill>
                        <a:ln w="9525">
                          <a:solidFill>
                            <a:srgbClr val="000000"/>
                          </a:solidFill>
                          <a:miter lim="800000"/>
                          <a:headEnd/>
                          <a:tailEnd/>
                        </a:ln>
                      </wps:spPr>
                      <wps:txbx>
                        <w:txbxContent>
                          <w:p w:rsidR="00CC4B7F" w:rsidRPr="00851C55" w:rsidRDefault="00CC4B7F" w:rsidP="00BA2612">
                            <w:pPr>
                              <w:jc w:val="center"/>
                            </w:pPr>
                            <w:r>
                              <w:t>1день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8" style="position:absolute;left:0;text-align:left;margin-left:6.3pt;margin-top:10.5pt;width:30.75pt;height:4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" fillcolor="#d8d8d8">
                <v:textbox style="layout-flow:vertical;mso-layout-flow-alt:bottom-to-top">
                  <w:txbxContent>
                    <w:p w:rsidR="00CC4B7F" w:rsidRPr="00851C55" w:rsidRDefault="00CC4B7F" w:rsidP="00BA2612">
                      <w:pPr>
                        <w:jc w:val="center"/>
                      </w:pPr>
                      <w:r>
                        <w:t>1день</w:t>
                      </w:r>
                    </w:p>
                  </w:txbxContent>
                </v:textbox>
              </v:rect>
            </w:pict>
          </mc:Fallback>
        </mc:AlternateContent>
      </w:r>
    </w:p>
    <w:p w:rsidR="00BA2612" w:rsidRPr="00BA2612" w:rsidRDefault="00BA2612" w:rsidP="00BA2612">
      <w:pPr>
        <w:jc w:val="right"/>
        <w:rPr>
          <w:bCs/>
          <w:color w:val="FF0000"/>
          <w:spacing w:val="-6"/>
          <w:sz w:val="24"/>
          <w:szCs w:val="24"/>
        </w:rPr>
      </w:pPr>
    </w:p>
    <w:sectPr w:rsidR="00BA2612" w:rsidRPr="00BA2612" w:rsidSect="0082110F">
      <w:footerReference w:type="first" r:id="rId18"/>
      <w:pgSz w:w="11906" w:h="16838"/>
      <w:pgMar w:top="28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FE7" w:rsidRDefault="005C3FE7" w:rsidP="003D49E1">
      <w:r>
        <w:separator/>
      </w:r>
    </w:p>
  </w:endnote>
  <w:endnote w:type="continuationSeparator" w:id="0">
    <w:p w:rsidR="005C3FE7" w:rsidRDefault="005C3FE7"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pple Color Emoji">
    <w:altName w:val="Arial Unicode MS"/>
    <w:charset w:val="88"/>
    <w:family w:val="auto"/>
    <w:pitch w:val="variable"/>
    <w:sig w:usb0="00000000" w:usb1="18080000" w:usb2="14000010"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314987"/>
      <w:docPartObj>
        <w:docPartGallery w:val="Page Numbers (Bottom of Page)"/>
        <w:docPartUnique/>
      </w:docPartObj>
    </w:sdtPr>
    <w:sdtEndPr/>
    <w:sdtContent>
      <w:p w:rsidR="00CC4B7F" w:rsidRDefault="00CC4B7F">
        <w:pPr>
          <w:pStyle w:val="af5"/>
        </w:pPr>
        <w:r>
          <w:rPr>
            <w:noProof/>
            <w:lang w:eastAsia="ru-RU"/>
          </w:rPr>
          <mc:AlternateContent>
            <mc:Choice Requires="wpg">
              <w:drawing>
                <wp:anchor distT="0" distB="0" distL="114300" distR="114300" simplePos="0" relativeHeight="251659264" behindDoc="0" locked="0" layoutInCell="1" allowOverlap="1" wp14:anchorId="7C1977A7" wp14:editId="78102D69">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B7F" w:rsidRDefault="00CC4B7F">
                                <w:pPr>
                                  <w:jc w:val="center"/>
                                </w:pP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49"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5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CC4B7F" w:rsidRDefault="00CC4B7F">
                          <w:pPr>
                            <w:jc w:val="center"/>
                          </w:pPr>
                        </w:p>
                      </w:txbxContent>
                    </v:textbox>
                  </v:shape>
                  <v:group id="Group 31" o:spid="_x0000_s105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5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5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FE7" w:rsidRDefault="005C3FE7" w:rsidP="003D49E1">
      <w:r>
        <w:separator/>
      </w:r>
    </w:p>
  </w:footnote>
  <w:footnote w:type="continuationSeparator" w:id="0">
    <w:p w:rsidR="005C3FE7" w:rsidRDefault="005C3FE7"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1175AE3"/>
    <w:multiLevelType w:val="hybridMultilevel"/>
    <w:tmpl w:val="51CC632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737EB"/>
    <w:multiLevelType w:val="hybridMultilevel"/>
    <w:tmpl w:val="6DA84684"/>
    <w:lvl w:ilvl="0" w:tplc="CDD64428">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8">
    <w:nsid w:val="2E0F3958"/>
    <w:multiLevelType w:val="hybridMultilevel"/>
    <w:tmpl w:val="381E4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7">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3">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A1329F2"/>
    <w:multiLevelType w:val="singleLevel"/>
    <w:tmpl w:val="C374DABA"/>
    <w:lvl w:ilvl="0">
      <w:start w:val="1"/>
      <w:numFmt w:val="decimal"/>
      <w:lvlText w:val="Глава %1."/>
      <w:lvlJc w:val="left"/>
      <w:pPr>
        <w:tabs>
          <w:tab w:val="num" w:pos="1080"/>
        </w:tabs>
        <w:ind w:left="360" w:hanging="360"/>
      </w:pPr>
    </w:lvl>
  </w:abstractNum>
  <w:abstractNum w:abstractNumId="35">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30"/>
  </w:num>
  <w:num w:numId="4">
    <w:abstractNumId w:val="35"/>
  </w:num>
  <w:num w:numId="5">
    <w:abstractNumId w:val="27"/>
  </w:num>
  <w:num w:numId="6">
    <w:abstractNumId w:val="22"/>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1"/>
  </w:num>
  <w:num w:numId="15">
    <w:abstractNumId w:val="17"/>
  </w:num>
  <w:num w:numId="16">
    <w:abstractNumId w:val="26"/>
  </w:num>
  <w:num w:numId="17">
    <w:abstractNumId w:val="29"/>
  </w:num>
  <w:num w:numId="18">
    <w:abstractNumId w:val="31"/>
  </w:num>
  <w:num w:numId="19">
    <w:abstractNumId w:val="34"/>
  </w:num>
  <w:num w:numId="20">
    <w:abstractNumId w:val="37"/>
  </w:num>
  <w:num w:numId="21">
    <w:abstractNumId w:val="33"/>
  </w:num>
  <w:num w:numId="22">
    <w:abstractNumId w:val="16"/>
  </w:num>
  <w:num w:numId="23">
    <w:abstractNumId w:val="2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9"/>
  </w:num>
  <w:num w:numId="28">
    <w:abstractNumId w:val="0"/>
  </w:num>
  <w:num w:numId="29">
    <w:abstractNumId w:val="11"/>
  </w:num>
  <w:num w:numId="30">
    <w:abstractNumId w:val="14"/>
  </w:num>
  <w:num w:numId="31">
    <w:abstractNumId w:val="23"/>
  </w:num>
  <w:num w:numId="32">
    <w:abstractNumId w:val="25"/>
  </w:num>
  <w:num w:numId="33">
    <w:abstractNumId w:val="15"/>
  </w:num>
  <w:num w:numId="34">
    <w:abstractNumId w:val="36"/>
  </w:num>
  <w:num w:numId="35">
    <w:abstractNumId w:val="32"/>
  </w:num>
  <w:num w:numId="36">
    <w:abstractNumId w:val="2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05171"/>
    <w:rsid w:val="0001316E"/>
    <w:rsid w:val="00015508"/>
    <w:rsid w:val="000226AA"/>
    <w:rsid w:val="0002513E"/>
    <w:rsid w:val="0003187B"/>
    <w:rsid w:val="00042150"/>
    <w:rsid w:val="00044EC4"/>
    <w:rsid w:val="000521A6"/>
    <w:rsid w:val="000550E5"/>
    <w:rsid w:val="00060881"/>
    <w:rsid w:val="00062831"/>
    <w:rsid w:val="00093D1F"/>
    <w:rsid w:val="00094475"/>
    <w:rsid w:val="000B2BFA"/>
    <w:rsid w:val="000B3DFB"/>
    <w:rsid w:val="000B43FF"/>
    <w:rsid w:val="000B5106"/>
    <w:rsid w:val="000C7C2F"/>
    <w:rsid w:val="000D3833"/>
    <w:rsid w:val="000D3C8E"/>
    <w:rsid w:val="000D7E23"/>
    <w:rsid w:val="000E2CBB"/>
    <w:rsid w:val="000E5599"/>
    <w:rsid w:val="000E7EB9"/>
    <w:rsid w:val="000F2927"/>
    <w:rsid w:val="00116A7F"/>
    <w:rsid w:val="00117406"/>
    <w:rsid w:val="001234B2"/>
    <w:rsid w:val="001455E8"/>
    <w:rsid w:val="00156D79"/>
    <w:rsid w:val="001667BE"/>
    <w:rsid w:val="001671A6"/>
    <w:rsid w:val="001678A4"/>
    <w:rsid w:val="001723C6"/>
    <w:rsid w:val="0017737F"/>
    <w:rsid w:val="00185162"/>
    <w:rsid w:val="001A040A"/>
    <w:rsid w:val="001A325C"/>
    <w:rsid w:val="001A64AC"/>
    <w:rsid w:val="001A7785"/>
    <w:rsid w:val="001B2FCD"/>
    <w:rsid w:val="001B3164"/>
    <w:rsid w:val="001B7470"/>
    <w:rsid w:val="001C5A08"/>
    <w:rsid w:val="001D0D24"/>
    <w:rsid w:val="001E37D1"/>
    <w:rsid w:val="001E4591"/>
    <w:rsid w:val="001F3D64"/>
    <w:rsid w:val="001F42EC"/>
    <w:rsid w:val="002020B7"/>
    <w:rsid w:val="00202191"/>
    <w:rsid w:val="00203762"/>
    <w:rsid w:val="0022265F"/>
    <w:rsid w:val="0024750B"/>
    <w:rsid w:val="00253845"/>
    <w:rsid w:val="00262BC9"/>
    <w:rsid w:val="002876FA"/>
    <w:rsid w:val="002907E7"/>
    <w:rsid w:val="00292AB4"/>
    <w:rsid w:val="00297430"/>
    <w:rsid w:val="002B7A76"/>
    <w:rsid w:val="002C13C3"/>
    <w:rsid w:val="002D1420"/>
    <w:rsid w:val="002D2184"/>
    <w:rsid w:val="002F64B5"/>
    <w:rsid w:val="002F73B1"/>
    <w:rsid w:val="00303D85"/>
    <w:rsid w:val="00307CAD"/>
    <w:rsid w:val="0031144D"/>
    <w:rsid w:val="00323461"/>
    <w:rsid w:val="00333CDB"/>
    <w:rsid w:val="003509E5"/>
    <w:rsid w:val="00355F59"/>
    <w:rsid w:val="003574CA"/>
    <w:rsid w:val="00370EAA"/>
    <w:rsid w:val="003774CC"/>
    <w:rsid w:val="00394B7E"/>
    <w:rsid w:val="003D410F"/>
    <w:rsid w:val="003D49E1"/>
    <w:rsid w:val="003D7A4E"/>
    <w:rsid w:val="003E1E24"/>
    <w:rsid w:val="003E4563"/>
    <w:rsid w:val="004022C4"/>
    <w:rsid w:val="004047BF"/>
    <w:rsid w:val="00431727"/>
    <w:rsid w:val="00452FFE"/>
    <w:rsid w:val="004569E0"/>
    <w:rsid w:val="00467FBD"/>
    <w:rsid w:val="00472788"/>
    <w:rsid w:val="00472DF1"/>
    <w:rsid w:val="00474F49"/>
    <w:rsid w:val="004777CD"/>
    <w:rsid w:val="00477A6B"/>
    <w:rsid w:val="00483155"/>
    <w:rsid w:val="004B2A6E"/>
    <w:rsid w:val="004C037C"/>
    <w:rsid w:val="004D769E"/>
    <w:rsid w:val="004E6200"/>
    <w:rsid w:val="00522DCC"/>
    <w:rsid w:val="005443FA"/>
    <w:rsid w:val="00555BFC"/>
    <w:rsid w:val="00561182"/>
    <w:rsid w:val="00570214"/>
    <w:rsid w:val="005A56AA"/>
    <w:rsid w:val="005A7593"/>
    <w:rsid w:val="005B0A67"/>
    <w:rsid w:val="005B7737"/>
    <w:rsid w:val="005C3FE7"/>
    <w:rsid w:val="005C427B"/>
    <w:rsid w:val="005C47B0"/>
    <w:rsid w:val="005D07DA"/>
    <w:rsid w:val="005D097F"/>
    <w:rsid w:val="005D242B"/>
    <w:rsid w:val="005D65B8"/>
    <w:rsid w:val="005E0A29"/>
    <w:rsid w:val="005E1878"/>
    <w:rsid w:val="005E18DE"/>
    <w:rsid w:val="005F2EF6"/>
    <w:rsid w:val="00603908"/>
    <w:rsid w:val="006124FB"/>
    <w:rsid w:val="00616D55"/>
    <w:rsid w:val="006205E1"/>
    <w:rsid w:val="00624EDC"/>
    <w:rsid w:val="00625120"/>
    <w:rsid w:val="00631611"/>
    <w:rsid w:val="006333DF"/>
    <w:rsid w:val="00636311"/>
    <w:rsid w:val="0064680F"/>
    <w:rsid w:val="0065214B"/>
    <w:rsid w:val="00653AC4"/>
    <w:rsid w:val="00654FCE"/>
    <w:rsid w:val="00656D12"/>
    <w:rsid w:val="00661E11"/>
    <w:rsid w:val="00661F3A"/>
    <w:rsid w:val="00662F34"/>
    <w:rsid w:val="0067053A"/>
    <w:rsid w:val="006812CD"/>
    <w:rsid w:val="006A1D5C"/>
    <w:rsid w:val="006C17DB"/>
    <w:rsid w:val="006C4F97"/>
    <w:rsid w:val="006E007B"/>
    <w:rsid w:val="006E262E"/>
    <w:rsid w:val="006F0256"/>
    <w:rsid w:val="006F1253"/>
    <w:rsid w:val="0070195F"/>
    <w:rsid w:val="007024DD"/>
    <w:rsid w:val="00711B76"/>
    <w:rsid w:val="0072368F"/>
    <w:rsid w:val="00727109"/>
    <w:rsid w:val="0074576F"/>
    <w:rsid w:val="00754830"/>
    <w:rsid w:val="00757FC7"/>
    <w:rsid w:val="0076789D"/>
    <w:rsid w:val="007B139A"/>
    <w:rsid w:val="007C025F"/>
    <w:rsid w:val="007C7A39"/>
    <w:rsid w:val="00820415"/>
    <w:rsid w:val="0082110F"/>
    <w:rsid w:val="00824BA5"/>
    <w:rsid w:val="008376B7"/>
    <w:rsid w:val="00840257"/>
    <w:rsid w:val="0084146A"/>
    <w:rsid w:val="0085618C"/>
    <w:rsid w:val="0085636A"/>
    <w:rsid w:val="0086450B"/>
    <w:rsid w:val="008774BB"/>
    <w:rsid w:val="00882CFA"/>
    <w:rsid w:val="008847FE"/>
    <w:rsid w:val="008977E7"/>
    <w:rsid w:val="008B2276"/>
    <w:rsid w:val="008B4C83"/>
    <w:rsid w:val="008C00C2"/>
    <w:rsid w:val="008C0CAE"/>
    <w:rsid w:val="008C5501"/>
    <w:rsid w:val="008E3364"/>
    <w:rsid w:val="008E50DB"/>
    <w:rsid w:val="008E5374"/>
    <w:rsid w:val="008F6B47"/>
    <w:rsid w:val="009018B5"/>
    <w:rsid w:val="0090759E"/>
    <w:rsid w:val="00936DAC"/>
    <w:rsid w:val="00942E06"/>
    <w:rsid w:val="00966518"/>
    <w:rsid w:val="0097775E"/>
    <w:rsid w:val="009777E5"/>
    <w:rsid w:val="00995502"/>
    <w:rsid w:val="009A0C9C"/>
    <w:rsid w:val="009A6A7D"/>
    <w:rsid w:val="009A7E5B"/>
    <w:rsid w:val="009E24EF"/>
    <w:rsid w:val="009E2C10"/>
    <w:rsid w:val="00A05E6A"/>
    <w:rsid w:val="00A10A1D"/>
    <w:rsid w:val="00A15424"/>
    <w:rsid w:val="00A365BB"/>
    <w:rsid w:val="00A37554"/>
    <w:rsid w:val="00A37E12"/>
    <w:rsid w:val="00A430B2"/>
    <w:rsid w:val="00A51C69"/>
    <w:rsid w:val="00A55B87"/>
    <w:rsid w:val="00A75AF4"/>
    <w:rsid w:val="00A84C93"/>
    <w:rsid w:val="00A90D41"/>
    <w:rsid w:val="00AB5FD2"/>
    <w:rsid w:val="00AD19AB"/>
    <w:rsid w:val="00AD3BF6"/>
    <w:rsid w:val="00AE7BB3"/>
    <w:rsid w:val="00B06627"/>
    <w:rsid w:val="00B12483"/>
    <w:rsid w:val="00B1324E"/>
    <w:rsid w:val="00B15272"/>
    <w:rsid w:val="00B33B17"/>
    <w:rsid w:val="00B35603"/>
    <w:rsid w:val="00B37D95"/>
    <w:rsid w:val="00B404AE"/>
    <w:rsid w:val="00B428F5"/>
    <w:rsid w:val="00B61F31"/>
    <w:rsid w:val="00B71CC2"/>
    <w:rsid w:val="00B81B50"/>
    <w:rsid w:val="00B970A3"/>
    <w:rsid w:val="00BA2612"/>
    <w:rsid w:val="00BA6619"/>
    <w:rsid w:val="00BD0338"/>
    <w:rsid w:val="00BD0F5E"/>
    <w:rsid w:val="00BD7FE1"/>
    <w:rsid w:val="00BE362B"/>
    <w:rsid w:val="00BF31D5"/>
    <w:rsid w:val="00C261E4"/>
    <w:rsid w:val="00C34C80"/>
    <w:rsid w:val="00C43C30"/>
    <w:rsid w:val="00C44C1F"/>
    <w:rsid w:val="00C57186"/>
    <w:rsid w:val="00C718A1"/>
    <w:rsid w:val="00C71CED"/>
    <w:rsid w:val="00C856D0"/>
    <w:rsid w:val="00C900F2"/>
    <w:rsid w:val="00CB1D6D"/>
    <w:rsid w:val="00CB3CD5"/>
    <w:rsid w:val="00CC3660"/>
    <w:rsid w:val="00CC36DC"/>
    <w:rsid w:val="00CC4B7F"/>
    <w:rsid w:val="00CD443F"/>
    <w:rsid w:val="00CD4662"/>
    <w:rsid w:val="00CE53A5"/>
    <w:rsid w:val="00D03CA1"/>
    <w:rsid w:val="00D151DD"/>
    <w:rsid w:val="00D31365"/>
    <w:rsid w:val="00D33C74"/>
    <w:rsid w:val="00D35787"/>
    <w:rsid w:val="00D3595C"/>
    <w:rsid w:val="00D616D2"/>
    <w:rsid w:val="00D62296"/>
    <w:rsid w:val="00D73F1A"/>
    <w:rsid w:val="00D74481"/>
    <w:rsid w:val="00D80DC4"/>
    <w:rsid w:val="00D84139"/>
    <w:rsid w:val="00D86966"/>
    <w:rsid w:val="00D87D53"/>
    <w:rsid w:val="00D9380B"/>
    <w:rsid w:val="00D97950"/>
    <w:rsid w:val="00DA2735"/>
    <w:rsid w:val="00DE2BC7"/>
    <w:rsid w:val="00DE4031"/>
    <w:rsid w:val="00DE79E3"/>
    <w:rsid w:val="00DF2390"/>
    <w:rsid w:val="00DF7043"/>
    <w:rsid w:val="00E2070B"/>
    <w:rsid w:val="00E220B7"/>
    <w:rsid w:val="00E26C80"/>
    <w:rsid w:val="00E355E7"/>
    <w:rsid w:val="00E50C90"/>
    <w:rsid w:val="00E5204C"/>
    <w:rsid w:val="00E53D19"/>
    <w:rsid w:val="00E63C1E"/>
    <w:rsid w:val="00E732D2"/>
    <w:rsid w:val="00E86578"/>
    <w:rsid w:val="00E9279D"/>
    <w:rsid w:val="00E9549C"/>
    <w:rsid w:val="00EA5C51"/>
    <w:rsid w:val="00EB4470"/>
    <w:rsid w:val="00EB6614"/>
    <w:rsid w:val="00EB7D8E"/>
    <w:rsid w:val="00ED74D6"/>
    <w:rsid w:val="00EE3E17"/>
    <w:rsid w:val="00EE514D"/>
    <w:rsid w:val="00EF47E9"/>
    <w:rsid w:val="00F11B43"/>
    <w:rsid w:val="00F1799B"/>
    <w:rsid w:val="00F23DF2"/>
    <w:rsid w:val="00F255CC"/>
    <w:rsid w:val="00F31311"/>
    <w:rsid w:val="00F415AD"/>
    <w:rsid w:val="00F4181E"/>
    <w:rsid w:val="00F449CE"/>
    <w:rsid w:val="00F47305"/>
    <w:rsid w:val="00F53C12"/>
    <w:rsid w:val="00F708F5"/>
    <w:rsid w:val="00F741B4"/>
    <w:rsid w:val="00F8514C"/>
    <w:rsid w:val="00F972A8"/>
    <w:rsid w:val="00FA05CE"/>
    <w:rsid w:val="00FB44CB"/>
    <w:rsid w:val="00FB69B3"/>
    <w:rsid w:val="00FD2A9A"/>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table" w:customStyle="1" w:styleId="13">
    <w:name w:val="Сетка таблицы1"/>
    <w:basedOn w:val="a1"/>
    <w:next w:val="a7"/>
    <w:uiPriority w:val="99"/>
    <w:rsid w:val="001A77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CD4662"/>
    <w:rPr>
      <w:sz w:val="16"/>
      <w:szCs w:val="16"/>
    </w:rPr>
  </w:style>
  <w:style w:type="paragraph" w:styleId="afd">
    <w:name w:val="annotation text"/>
    <w:basedOn w:val="a"/>
    <w:link w:val="afe"/>
    <w:uiPriority w:val="99"/>
    <w:semiHidden/>
    <w:unhideWhenUsed/>
    <w:rsid w:val="00CD4662"/>
    <w:rPr>
      <w:sz w:val="20"/>
    </w:rPr>
  </w:style>
  <w:style w:type="character" w:customStyle="1" w:styleId="afe">
    <w:name w:val="Текст примечания Знак"/>
    <w:basedOn w:val="a0"/>
    <w:link w:val="afd"/>
    <w:uiPriority w:val="99"/>
    <w:semiHidden/>
    <w:rsid w:val="00CD4662"/>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CD4662"/>
    <w:rPr>
      <w:b/>
      <w:bCs/>
    </w:rPr>
  </w:style>
  <w:style w:type="character" w:customStyle="1" w:styleId="aff0">
    <w:name w:val="Тема примечания Знак"/>
    <w:basedOn w:val="afe"/>
    <w:link w:val="aff"/>
    <w:uiPriority w:val="99"/>
    <w:semiHidden/>
    <w:rsid w:val="00CD4662"/>
    <w:rPr>
      <w:rFonts w:ascii="Times New Roman" w:eastAsia="Times New Roman" w:hAnsi="Times New Roman" w:cs="Times New Roman"/>
      <w:b/>
      <w:bCs/>
      <w:sz w:val="20"/>
      <w:szCs w:val="20"/>
      <w:lang w:eastAsia="ru-RU"/>
    </w:rPr>
  </w:style>
  <w:style w:type="paragraph" w:styleId="25">
    <w:name w:val="Body Text 2"/>
    <w:basedOn w:val="a"/>
    <w:link w:val="26"/>
    <w:uiPriority w:val="99"/>
    <w:semiHidden/>
    <w:unhideWhenUsed/>
    <w:rsid w:val="00CC4B7F"/>
    <w:pPr>
      <w:spacing w:after="120" w:line="480" w:lineRule="auto"/>
    </w:pPr>
  </w:style>
  <w:style w:type="character" w:customStyle="1" w:styleId="26">
    <w:name w:val="Основной текст 2 Знак"/>
    <w:basedOn w:val="a0"/>
    <w:link w:val="25"/>
    <w:uiPriority w:val="99"/>
    <w:semiHidden/>
    <w:rsid w:val="00CC4B7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table" w:customStyle="1" w:styleId="13">
    <w:name w:val="Сетка таблицы1"/>
    <w:basedOn w:val="a1"/>
    <w:next w:val="a7"/>
    <w:uiPriority w:val="99"/>
    <w:rsid w:val="001A77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CD4662"/>
    <w:rPr>
      <w:sz w:val="16"/>
      <w:szCs w:val="16"/>
    </w:rPr>
  </w:style>
  <w:style w:type="paragraph" w:styleId="afd">
    <w:name w:val="annotation text"/>
    <w:basedOn w:val="a"/>
    <w:link w:val="afe"/>
    <w:uiPriority w:val="99"/>
    <w:semiHidden/>
    <w:unhideWhenUsed/>
    <w:rsid w:val="00CD4662"/>
    <w:rPr>
      <w:sz w:val="20"/>
    </w:rPr>
  </w:style>
  <w:style w:type="character" w:customStyle="1" w:styleId="afe">
    <w:name w:val="Текст примечания Знак"/>
    <w:basedOn w:val="a0"/>
    <w:link w:val="afd"/>
    <w:uiPriority w:val="99"/>
    <w:semiHidden/>
    <w:rsid w:val="00CD4662"/>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CD4662"/>
    <w:rPr>
      <w:b/>
      <w:bCs/>
    </w:rPr>
  </w:style>
  <w:style w:type="character" w:customStyle="1" w:styleId="aff0">
    <w:name w:val="Тема примечания Знак"/>
    <w:basedOn w:val="afe"/>
    <w:link w:val="aff"/>
    <w:uiPriority w:val="99"/>
    <w:semiHidden/>
    <w:rsid w:val="00CD4662"/>
    <w:rPr>
      <w:rFonts w:ascii="Times New Roman" w:eastAsia="Times New Roman" w:hAnsi="Times New Roman" w:cs="Times New Roman"/>
      <w:b/>
      <w:bCs/>
      <w:sz w:val="20"/>
      <w:szCs w:val="20"/>
      <w:lang w:eastAsia="ru-RU"/>
    </w:rPr>
  </w:style>
  <w:style w:type="paragraph" w:styleId="25">
    <w:name w:val="Body Text 2"/>
    <w:basedOn w:val="a"/>
    <w:link w:val="26"/>
    <w:uiPriority w:val="99"/>
    <w:semiHidden/>
    <w:unhideWhenUsed/>
    <w:rsid w:val="00CC4B7F"/>
    <w:pPr>
      <w:spacing w:after="120" w:line="480" w:lineRule="auto"/>
    </w:pPr>
  </w:style>
  <w:style w:type="character" w:customStyle="1" w:styleId="26">
    <w:name w:val="Основной текст 2 Знак"/>
    <w:basedOn w:val="a0"/>
    <w:link w:val="25"/>
    <w:uiPriority w:val="99"/>
    <w:semiHidden/>
    <w:rsid w:val="00CC4B7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49C6F3286D8713832CAC75F23D4F5A1EA435F15681A0B78959B48AC4Q2u2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lugi.udmurt.ru/" TargetMode="External"/><Relationship Id="rId17" Type="http://schemas.openxmlformats.org/officeDocument/2006/relationships/hyperlink" Target="https://vashkontrol.ru/" TargetMode="External"/><Relationship Id="rId2" Type="http://schemas.openxmlformats.org/officeDocument/2006/relationships/numbering" Target="numbering.xml"/><Relationship Id="rId16" Type="http://schemas.openxmlformats.org/officeDocument/2006/relationships/hyperlink" Target="consultantplus://offline/ref=5A2D2EE30E5549588A74EBD71E8BF8E11F293800AC8F889EBE58EFF1DF22EA4E5369C468tEx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DEA8C3D5FEAE28D3C15195C7FF8A08797CBDC70297A72C5D58FFE43281DC843332044E3Fg4JBM"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849C6F3286D8713832CAC75F23D4F5A1EA632F85882A0B78959B48AC4Q2u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A602B-4F0A-45D4-B215-BA8EE4A2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18747</Words>
  <Characters>106862</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2022-12-07T07:10:00Z</cp:lastPrinted>
  <dcterms:created xsi:type="dcterms:W3CDTF">2024-12-05T07:38:00Z</dcterms:created>
  <dcterms:modified xsi:type="dcterms:W3CDTF">2025-01-29T07:35:00Z</dcterms:modified>
</cp:coreProperties>
</file>